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6D79" w:rsidRDefault="00206D79" w:rsidP="00206D79">
      <w:pPr>
        <w:keepNext/>
        <w:widowControl w:val="0"/>
        <w:jc w:val="center"/>
        <w:outlineLvl w:val="0"/>
        <w:rPr>
          <w:b/>
          <w:bCs/>
          <w:kern w:val="2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-312420</wp:posOffset>
            </wp:positionV>
            <wp:extent cx="504825" cy="6096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D79" w:rsidRDefault="00206D79" w:rsidP="00206D79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КУРСКОГО  МУНИЦИПАЛЬНОГО  ОКРУГА</w:t>
      </w:r>
    </w:p>
    <w:p w:rsidR="00206D79" w:rsidRDefault="00206D79" w:rsidP="00206D79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206D79" w:rsidRDefault="00206D79" w:rsidP="00206D79">
      <w:pPr>
        <w:pStyle w:val="a8"/>
        <w:jc w:val="center"/>
        <w:rPr>
          <w:sz w:val="28"/>
          <w:szCs w:val="28"/>
        </w:rPr>
      </w:pPr>
    </w:p>
    <w:p w:rsidR="00206D79" w:rsidRDefault="00206D79" w:rsidP="00206D79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06D79" w:rsidRDefault="00206D79" w:rsidP="00206D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апреля 2022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№ 38</w:t>
      </w:r>
      <w:r>
        <w:rPr>
          <w:sz w:val="28"/>
          <w:szCs w:val="28"/>
        </w:rPr>
        <w:t>5</w:t>
      </w:r>
    </w:p>
    <w:p w:rsidR="007B4DF1" w:rsidRPr="007B4DF1" w:rsidRDefault="007B4DF1" w:rsidP="007B4DF1">
      <w:pPr>
        <w:suppressAutoHyphens w:val="0"/>
        <w:jc w:val="center"/>
        <w:rPr>
          <w:sz w:val="28"/>
          <w:szCs w:val="28"/>
          <w:lang w:eastAsia="ru-RU"/>
        </w:rPr>
      </w:pPr>
    </w:p>
    <w:p w:rsidR="007B4DF1" w:rsidRPr="007B4DF1" w:rsidRDefault="007B4DF1" w:rsidP="00250288">
      <w:pPr>
        <w:suppressAutoHyphens w:val="0"/>
        <w:spacing w:line="240" w:lineRule="exact"/>
        <w:jc w:val="both"/>
        <w:rPr>
          <w:sz w:val="28"/>
          <w:szCs w:val="28"/>
          <w:lang w:eastAsia="ru-RU"/>
        </w:rPr>
      </w:pPr>
    </w:p>
    <w:p w:rsidR="007B4DF1" w:rsidRPr="001E0E48" w:rsidRDefault="007B4DF1" w:rsidP="00250288">
      <w:pPr>
        <w:suppressAutoHyphens w:val="0"/>
        <w:spacing w:line="240" w:lineRule="exact"/>
        <w:jc w:val="both"/>
        <w:rPr>
          <w:sz w:val="28"/>
          <w:szCs w:val="28"/>
        </w:rPr>
      </w:pPr>
      <w:r w:rsidRPr="001E0E48">
        <w:rPr>
          <w:sz w:val="28"/>
          <w:szCs w:val="28"/>
          <w:lang w:eastAsia="ru-RU"/>
        </w:rPr>
        <w:t>О внесении изменений в</w:t>
      </w:r>
      <w:r w:rsidR="001E0E48" w:rsidRPr="001E0E48">
        <w:rPr>
          <w:sz w:val="28"/>
          <w:szCs w:val="28"/>
          <w:lang w:eastAsia="ru-RU"/>
        </w:rPr>
        <w:t xml:space="preserve"> </w:t>
      </w:r>
      <w:r w:rsidR="000840D1">
        <w:rPr>
          <w:sz w:val="28"/>
          <w:szCs w:val="28"/>
          <w:lang w:eastAsia="ru-RU"/>
        </w:rPr>
        <w:t>Положение об отделе образования администрации Курского муниципального округа Ставропольского края</w:t>
      </w:r>
      <w:r w:rsidR="00543F6A">
        <w:rPr>
          <w:sz w:val="28"/>
          <w:szCs w:val="28"/>
        </w:rPr>
        <w:t>, утвержденное</w:t>
      </w:r>
      <w:r w:rsidR="001E0E48" w:rsidRPr="001E0E48">
        <w:rPr>
          <w:sz w:val="28"/>
          <w:szCs w:val="28"/>
        </w:rPr>
        <w:t xml:space="preserve"> </w:t>
      </w:r>
      <w:r w:rsidRPr="001E0E48">
        <w:rPr>
          <w:sz w:val="28"/>
          <w:szCs w:val="28"/>
          <w:lang w:eastAsia="ru-RU"/>
        </w:rPr>
        <w:t>р</w:t>
      </w:r>
      <w:r w:rsidRPr="001E0E48">
        <w:rPr>
          <w:sz w:val="28"/>
          <w:szCs w:val="28"/>
          <w:lang w:eastAsia="ru-RU"/>
        </w:rPr>
        <w:t>е</w:t>
      </w:r>
      <w:r w:rsidRPr="001E0E48">
        <w:rPr>
          <w:sz w:val="28"/>
          <w:szCs w:val="28"/>
          <w:lang w:eastAsia="ru-RU"/>
        </w:rPr>
        <w:t>шение</w:t>
      </w:r>
      <w:r w:rsidR="001E0E48" w:rsidRPr="001E0E48">
        <w:rPr>
          <w:sz w:val="28"/>
          <w:szCs w:val="28"/>
          <w:lang w:eastAsia="ru-RU"/>
        </w:rPr>
        <w:t>м</w:t>
      </w:r>
      <w:r w:rsidRPr="001E0E48">
        <w:rPr>
          <w:sz w:val="28"/>
          <w:szCs w:val="28"/>
          <w:lang w:eastAsia="ru-RU"/>
        </w:rPr>
        <w:t xml:space="preserve"> </w:t>
      </w:r>
      <w:r w:rsidR="00816733">
        <w:rPr>
          <w:sz w:val="28"/>
          <w:szCs w:val="28"/>
          <w:lang w:eastAsia="ru-RU"/>
        </w:rPr>
        <w:t>С</w:t>
      </w:r>
      <w:r w:rsidRPr="001E0E48">
        <w:rPr>
          <w:sz w:val="28"/>
          <w:szCs w:val="28"/>
          <w:lang w:eastAsia="ru-RU"/>
        </w:rPr>
        <w:t xml:space="preserve">овета </w:t>
      </w:r>
      <w:r w:rsidR="00A93996" w:rsidRPr="001E0E48">
        <w:rPr>
          <w:sz w:val="28"/>
          <w:szCs w:val="28"/>
          <w:lang w:eastAsia="ru-RU"/>
        </w:rPr>
        <w:t>Курского</w:t>
      </w:r>
      <w:r w:rsidRPr="001E0E48">
        <w:rPr>
          <w:sz w:val="28"/>
          <w:szCs w:val="28"/>
          <w:lang w:eastAsia="ru-RU"/>
        </w:rPr>
        <w:t xml:space="preserve"> муниципального </w:t>
      </w:r>
      <w:r w:rsidR="00543F6A">
        <w:rPr>
          <w:sz w:val="28"/>
          <w:szCs w:val="28"/>
          <w:lang w:eastAsia="ru-RU"/>
        </w:rPr>
        <w:t>округа</w:t>
      </w:r>
      <w:r w:rsidRPr="001E0E48">
        <w:rPr>
          <w:sz w:val="28"/>
          <w:szCs w:val="28"/>
          <w:lang w:eastAsia="ru-RU"/>
        </w:rPr>
        <w:t xml:space="preserve"> Ставропольского края от </w:t>
      </w:r>
      <w:r w:rsidR="00816733">
        <w:rPr>
          <w:sz w:val="28"/>
          <w:szCs w:val="28"/>
        </w:rPr>
        <w:t>20 ноября</w:t>
      </w:r>
      <w:r w:rsidR="00A13717" w:rsidRPr="001E0E48">
        <w:rPr>
          <w:sz w:val="28"/>
          <w:szCs w:val="28"/>
        </w:rPr>
        <w:t xml:space="preserve"> </w:t>
      </w:r>
      <w:r w:rsidRPr="001E0E48">
        <w:rPr>
          <w:sz w:val="28"/>
          <w:szCs w:val="28"/>
        </w:rPr>
        <w:t>20</w:t>
      </w:r>
      <w:r w:rsidR="00A93996" w:rsidRPr="001E0E48">
        <w:rPr>
          <w:sz w:val="28"/>
          <w:szCs w:val="28"/>
        </w:rPr>
        <w:t xml:space="preserve">20 </w:t>
      </w:r>
      <w:r w:rsidRPr="001E0E48">
        <w:rPr>
          <w:sz w:val="28"/>
          <w:szCs w:val="28"/>
        </w:rPr>
        <w:t xml:space="preserve">г. № </w:t>
      </w:r>
      <w:r w:rsidR="00816733">
        <w:rPr>
          <w:sz w:val="28"/>
          <w:szCs w:val="28"/>
        </w:rPr>
        <w:t>57</w:t>
      </w:r>
      <w:r w:rsidR="00C227FB" w:rsidRPr="001E0E48">
        <w:rPr>
          <w:sz w:val="28"/>
          <w:szCs w:val="28"/>
        </w:rPr>
        <w:t xml:space="preserve"> </w:t>
      </w:r>
    </w:p>
    <w:p w:rsidR="001576A8" w:rsidRDefault="001576A8" w:rsidP="007B4DF1">
      <w:pPr>
        <w:suppressAutoHyphens w:val="0"/>
        <w:spacing w:line="240" w:lineRule="exact"/>
        <w:jc w:val="both"/>
        <w:rPr>
          <w:sz w:val="28"/>
          <w:szCs w:val="28"/>
          <w:lang w:eastAsia="ru-RU"/>
        </w:rPr>
      </w:pPr>
    </w:p>
    <w:p w:rsidR="00816733" w:rsidRDefault="00816733" w:rsidP="007B4DF1">
      <w:pPr>
        <w:suppressAutoHyphens w:val="0"/>
        <w:spacing w:line="240" w:lineRule="exact"/>
        <w:jc w:val="both"/>
        <w:rPr>
          <w:sz w:val="28"/>
          <w:szCs w:val="28"/>
          <w:lang w:eastAsia="ru-RU"/>
        </w:rPr>
      </w:pPr>
    </w:p>
    <w:p w:rsidR="003C5221" w:rsidRDefault="003C5221" w:rsidP="003C522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  <w:lang w:eastAsia="ru-RU"/>
        </w:rPr>
        <w:t>Курского муниципального округа Ставропольского края</w:t>
      </w:r>
    </w:p>
    <w:p w:rsidR="003C5221" w:rsidRDefault="003C5221" w:rsidP="003C522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Совет Курского муниципального округа Ставропольского края </w:t>
      </w:r>
    </w:p>
    <w:p w:rsidR="007B4DF1" w:rsidRPr="001576A8" w:rsidRDefault="007B4DF1" w:rsidP="003C5221">
      <w:pPr>
        <w:suppressAutoHyphens w:val="0"/>
        <w:jc w:val="both"/>
        <w:rPr>
          <w:sz w:val="28"/>
          <w:szCs w:val="28"/>
          <w:lang w:eastAsia="ru-RU"/>
        </w:rPr>
      </w:pPr>
    </w:p>
    <w:p w:rsidR="007B4DF1" w:rsidRPr="007B4DF1" w:rsidRDefault="007B4DF1" w:rsidP="007B4DF1">
      <w:pPr>
        <w:suppressAutoHyphens w:val="0"/>
        <w:jc w:val="both"/>
        <w:rPr>
          <w:sz w:val="28"/>
          <w:szCs w:val="28"/>
          <w:lang w:eastAsia="ru-RU"/>
        </w:rPr>
      </w:pPr>
      <w:r w:rsidRPr="007B4DF1">
        <w:rPr>
          <w:sz w:val="28"/>
          <w:szCs w:val="28"/>
          <w:lang w:eastAsia="ru-RU"/>
        </w:rPr>
        <w:t>РЕШИЛ:</w:t>
      </w:r>
    </w:p>
    <w:p w:rsidR="004A7156" w:rsidRDefault="004A7156" w:rsidP="004A7156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F2630" w:rsidRDefault="00AF2630" w:rsidP="00816733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B36E0E">
        <w:rPr>
          <w:sz w:val="28"/>
          <w:szCs w:val="28"/>
        </w:rPr>
        <w:t>Положение</w:t>
      </w:r>
      <w:r w:rsidRPr="002B1C9C">
        <w:rPr>
          <w:sz w:val="28"/>
          <w:szCs w:val="28"/>
        </w:rPr>
        <w:t xml:space="preserve"> об отделе образования </w:t>
      </w:r>
      <w:r w:rsidR="00B36E0E">
        <w:rPr>
          <w:sz w:val="28"/>
          <w:szCs w:val="28"/>
        </w:rPr>
        <w:t xml:space="preserve">администрации </w:t>
      </w:r>
      <w:r w:rsidRPr="002B1C9C">
        <w:rPr>
          <w:sz w:val="28"/>
          <w:szCs w:val="28"/>
        </w:rPr>
        <w:t>Курск</w:t>
      </w:r>
      <w:r w:rsidRPr="002B1C9C">
        <w:rPr>
          <w:sz w:val="28"/>
          <w:szCs w:val="28"/>
        </w:rPr>
        <w:t>о</w:t>
      </w:r>
      <w:r w:rsidRPr="002B1C9C">
        <w:rPr>
          <w:sz w:val="28"/>
          <w:szCs w:val="28"/>
        </w:rPr>
        <w:t>го муниципального округа Ст</w:t>
      </w:r>
      <w:r>
        <w:rPr>
          <w:sz w:val="28"/>
          <w:szCs w:val="28"/>
        </w:rPr>
        <w:t>авропольского края, утвержденное</w:t>
      </w:r>
      <w:r w:rsidRPr="002B1C9C">
        <w:rPr>
          <w:sz w:val="28"/>
          <w:szCs w:val="28"/>
        </w:rPr>
        <w:t xml:space="preserve"> решением Совета Курского муниципального округа Ставропольского края от 20 ноября 2020 г</w:t>
      </w:r>
      <w:r w:rsidR="007920D5">
        <w:rPr>
          <w:sz w:val="28"/>
          <w:szCs w:val="28"/>
        </w:rPr>
        <w:t>.</w:t>
      </w:r>
      <w:r w:rsidR="00EE2272">
        <w:rPr>
          <w:sz w:val="28"/>
          <w:szCs w:val="28"/>
        </w:rPr>
        <w:t xml:space="preserve"> </w:t>
      </w:r>
      <w:r w:rsidRPr="002B1C9C">
        <w:rPr>
          <w:sz w:val="28"/>
          <w:szCs w:val="28"/>
        </w:rPr>
        <w:t>№ 57</w:t>
      </w:r>
      <w:r>
        <w:rPr>
          <w:sz w:val="28"/>
          <w:szCs w:val="28"/>
        </w:rPr>
        <w:t>, изменения</w:t>
      </w:r>
      <w:r w:rsidR="003555B9">
        <w:rPr>
          <w:sz w:val="28"/>
          <w:szCs w:val="28"/>
        </w:rPr>
        <w:t>,</w:t>
      </w:r>
      <w:r w:rsidR="00B36E0E">
        <w:rPr>
          <w:sz w:val="28"/>
          <w:szCs w:val="28"/>
        </w:rPr>
        <w:t xml:space="preserve"> изложив </w:t>
      </w:r>
      <w:r w:rsidR="00476D3E">
        <w:rPr>
          <w:sz w:val="28"/>
          <w:szCs w:val="28"/>
        </w:rPr>
        <w:t xml:space="preserve">пункт 3 </w:t>
      </w:r>
      <w:r w:rsidR="00B36E0E">
        <w:rPr>
          <w:sz w:val="28"/>
          <w:szCs w:val="28"/>
        </w:rPr>
        <w:t xml:space="preserve">в следующей редакции: </w:t>
      </w:r>
    </w:p>
    <w:p w:rsidR="00D86654" w:rsidRDefault="002B1C9C" w:rsidP="003C5221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76D3E">
        <w:rPr>
          <w:sz w:val="28"/>
          <w:szCs w:val="28"/>
        </w:rPr>
        <w:t xml:space="preserve">3. </w:t>
      </w:r>
      <w:r>
        <w:rPr>
          <w:sz w:val="28"/>
          <w:szCs w:val="28"/>
        </w:rPr>
        <w:t>Юридический адрес отдела образования: 35</w:t>
      </w:r>
      <w:r w:rsidR="00B36E0E">
        <w:rPr>
          <w:sz w:val="28"/>
          <w:szCs w:val="28"/>
        </w:rPr>
        <w:t>7</w:t>
      </w:r>
      <w:r>
        <w:rPr>
          <w:sz w:val="28"/>
          <w:szCs w:val="28"/>
        </w:rPr>
        <w:t xml:space="preserve">850, Ставропольский край, Курский район, </w:t>
      </w:r>
      <w:r w:rsidR="00B36E0E">
        <w:rPr>
          <w:sz w:val="28"/>
          <w:szCs w:val="28"/>
        </w:rPr>
        <w:t xml:space="preserve">станица Курская, </w:t>
      </w:r>
      <w:r>
        <w:rPr>
          <w:sz w:val="28"/>
          <w:szCs w:val="28"/>
        </w:rPr>
        <w:t>ул</w:t>
      </w:r>
      <w:r w:rsidR="00EE2272">
        <w:rPr>
          <w:sz w:val="28"/>
          <w:szCs w:val="28"/>
        </w:rPr>
        <w:t>ица</w:t>
      </w:r>
      <w:r>
        <w:rPr>
          <w:sz w:val="28"/>
          <w:szCs w:val="28"/>
        </w:rPr>
        <w:t xml:space="preserve"> Гагарина, 4</w:t>
      </w:r>
      <w:r w:rsidR="000959B4">
        <w:rPr>
          <w:sz w:val="28"/>
          <w:szCs w:val="28"/>
        </w:rPr>
        <w:t>.</w:t>
      </w:r>
      <w:r>
        <w:rPr>
          <w:sz w:val="28"/>
          <w:szCs w:val="28"/>
        </w:rPr>
        <w:t xml:space="preserve">».    </w:t>
      </w:r>
    </w:p>
    <w:p w:rsidR="007B4DF1" w:rsidRDefault="00A13717" w:rsidP="00A13717">
      <w:pPr>
        <w:pStyle w:val="a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F3200C">
        <w:rPr>
          <w:sz w:val="28"/>
          <w:szCs w:val="28"/>
          <w:lang w:eastAsia="ru-RU"/>
        </w:rPr>
        <w:t>2</w:t>
      </w:r>
      <w:r w:rsidR="007B4DF1" w:rsidRPr="00A13717">
        <w:rPr>
          <w:sz w:val="28"/>
          <w:szCs w:val="28"/>
          <w:lang w:eastAsia="ru-RU"/>
        </w:rPr>
        <w:t xml:space="preserve">. Настоящее решение вступает в силу со дня его </w:t>
      </w:r>
      <w:r w:rsidR="00F3200C">
        <w:rPr>
          <w:sz w:val="28"/>
          <w:szCs w:val="28"/>
          <w:lang w:eastAsia="ru-RU"/>
        </w:rPr>
        <w:t>подписания</w:t>
      </w:r>
      <w:r w:rsidR="007B4DF1" w:rsidRPr="00A13717">
        <w:rPr>
          <w:sz w:val="28"/>
          <w:szCs w:val="28"/>
          <w:lang w:eastAsia="ru-RU"/>
        </w:rPr>
        <w:t>.</w:t>
      </w:r>
    </w:p>
    <w:p w:rsidR="00F3200C" w:rsidRDefault="00F3200C" w:rsidP="00A13717">
      <w:pPr>
        <w:pStyle w:val="a8"/>
        <w:jc w:val="both"/>
        <w:rPr>
          <w:sz w:val="28"/>
          <w:szCs w:val="28"/>
          <w:lang w:eastAsia="ru-RU"/>
        </w:rPr>
      </w:pPr>
    </w:p>
    <w:p w:rsidR="004A7156" w:rsidRDefault="004A7156" w:rsidP="00A13717">
      <w:pPr>
        <w:pStyle w:val="a8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661"/>
      </w:tblGrid>
      <w:tr w:rsidR="00AE522A" w:rsidRPr="00534D96" w:rsidTr="004569A8">
        <w:tc>
          <w:tcPr>
            <w:tcW w:w="4909" w:type="dxa"/>
            <w:shd w:val="clear" w:color="auto" w:fill="auto"/>
          </w:tcPr>
          <w:p w:rsidR="00AE522A" w:rsidRDefault="00AE522A" w:rsidP="004569A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E522A" w:rsidRDefault="00AE522A" w:rsidP="004569A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E522A" w:rsidRPr="00AB3EB7" w:rsidRDefault="00AE522A" w:rsidP="004569A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>Председатель Совета Курского</w:t>
            </w:r>
          </w:p>
          <w:p w:rsidR="00AE522A" w:rsidRPr="00AB3EB7" w:rsidRDefault="00AE522A" w:rsidP="004569A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муниципального округа </w:t>
            </w:r>
          </w:p>
          <w:p w:rsidR="00AE522A" w:rsidRPr="00AB3EB7" w:rsidRDefault="00AE522A" w:rsidP="004569A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Ставропольского края  </w:t>
            </w:r>
          </w:p>
          <w:p w:rsidR="00AE522A" w:rsidRDefault="00AE522A" w:rsidP="004569A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  <w:p w:rsidR="00AE522A" w:rsidRDefault="00AE522A" w:rsidP="00AE522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AE522A" w:rsidRPr="0057341F" w:rsidRDefault="00AE522A" w:rsidP="00AE522A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 w:rsidRPr="0057341F"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661" w:type="dxa"/>
            <w:shd w:val="clear" w:color="auto" w:fill="auto"/>
          </w:tcPr>
          <w:p w:rsidR="00AE522A" w:rsidRDefault="00AE522A" w:rsidP="004569A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E522A" w:rsidRDefault="00AE522A" w:rsidP="004569A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E522A" w:rsidRPr="00AB3EB7" w:rsidRDefault="00AE522A" w:rsidP="004569A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</w:t>
            </w:r>
            <w:r w:rsidRPr="00AB3EB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AB3EB7">
              <w:rPr>
                <w:sz w:val="28"/>
                <w:szCs w:val="28"/>
              </w:rPr>
              <w:t xml:space="preserve"> </w:t>
            </w:r>
          </w:p>
          <w:p w:rsidR="00AE522A" w:rsidRDefault="00AE522A" w:rsidP="004569A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AB3EB7">
              <w:rPr>
                <w:sz w:val="28"/>
                <w:szCs w:val="28"/>
              </w:rPr>
              <w:t>Курского</w:t>
            </w:r>
            <w:proofErr w:type="gramEnd"/>
            <w:r w:rsidRPr="00AB3EB7">
              <w:rPr>
                <w:sz w:val="28"/>
                <w:szCs w:val="28"/>
              </w:rPr>
              <w:t xml:space="preserve"> </w:t>
            </w:r>
          </w:p>
          <w:p w:rsidR="00AE522A" w:rsidRPr="00AB3EB7" w:rsidRDefault="00AE522A" w:rsidP="004569A8">
            <w:pPr>
              <w:spacing w:line="240" w:lineRule="exact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>муниципального округа</w:t>
            </w:r>
          </w:p>
          <w:p w:rsidR="00AE522A" w:rsidRDefault="00AE522A" w:rsidP="004569A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Ставропольского края  </w:t>
            </w:r>
            <w:r>
              <w:rPr>
                <w:sz w:val="28"/>
                <w:szCs w:val="28"/>
              </w:rPr>
              <w:t xml:space="preserve">  </w:t>
            </w:r>
            <w:r w:rsidRPr="00AB3EB7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</w:t>
            </w:r>
          </w:p>
          <w:p w:rsidR="00AE522A" w:rsidRDefault="00AE522A" w:rsidP="004569A8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AE522A" w:rsidRPr="00534D96" w:rsidRDefault="00AE522A" w:rsidP="00AE522A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П.В.Бабичев</w:t>
            </w:r>
            <w:proofErr w:type="spellEnd"/>
          </w:p>
        </w:tc>
      </w:tr>
    </w:tbl>
    <w:p w:rsidR="007B4DF1" w:rsidRPr="00A13717" w:rsidRDefault="00AE522A" w:rsidP="00A13717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7B4DF1" w:rsidRPr="00A13717" w:rsidRDefault="007B4DF1" w:rsidP="00A13717">
      <w:pPr>
        <w:pStyle w:val="a8"/>
        <w:spacing w:line="240" w:lineRule="exact"/>
        <w:rPr>
          <w:sz w:val="28"/>
          <w:szCs w:val="28"/>
          <w:lang w:eastAsia="ru-RU"/>
        </w:rPr>
      </w:pPr>
    </w:p>
    <w:p w:rsidR="00822E57" w:rsidRPr="00A13717" w:rsidRDefault="00822E57" w:rsidP="00A1371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CF483B" w:rsidRPr="00A13717" w:rsidRDefault="00CF483B" w:rsidP="00CF483B">
      <w:pPr>
        <w:widowControl w:val="0"/>
        <w:autoSpaceDE w:val="0"/>
        <w:rPr>
          <w:b/>
          <w:bCs/>
          <w:sz w:val="28"/>
          <w:szCs w:val="28"/>
        </w:rPr>
      </w:pPr>
    </w:p>
    <w:p w:rsidR="00CF483B" w:rsidRDefault="00CF483B" w:rsidP="00CF483B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4DF3" w:rsidRDefault="00354DF3">
      <w:pPr>
        <w:widowControl w:val="0"/>
        <w:autoSpaceDE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483B" w:rsidRDefault="00CF483B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50288" w:rsidRDefault="00250288" w:rsidP="00874595">
      <w:pPr>
        <w:widowControl w:val="0"/>
        <w:autoSpaceDE w:val="0"/>
        <w:spacing w:line="240" w:lineRule="exact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sectPr w:rsidR="00250288" w:rsidSect="00043BA0">
      <w:pgSz w:w="11906" w:h="16838"/>
      <w:pgMar w:top="1134" w:right="567" w:bottom="1134" w:left="1985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25D" w:rsidRDefault="000E125D" w:rsidP="006D5A74">
      <w:r>
        <w:separator/>
      </w:r>
    </w:p>
  </w:endnote>
  <w:endnote w:type="continuationSeparator" w:id="0">
    <w:p w:rsidR="000E125D" w:rsidRDefault="000E125D" w:rsidP="006D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25D" w:rsidRDefault="000E125D" w:rsidP="006D5A74">
      <w:r>
        <w:separator/>
      </w:r>
    </w:p>
  </w:footnote>
  <w:footnote w:type="continuationSeparator" w:id="0">
    <w:p w:rsidR="000E125D" w:rsidRDefault="000E125D" w:rsidP="006D5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000"/>
        </w:tabs>
        <w:ind w:left="100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144"/>
        </w:tabs>
        <w:ind w:left="114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88"/>
        </w:tabs>
        <w:ind w:left="128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32"/>
        </w:tabs>
        <w:ind w:left="143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76"/>
        </w:tabs>
        <w:ind w:left="157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20"/>
        </w:tabs>
        <w:ind w:left="172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64"/>
        </w:tabs>
        <w:ind w:left="186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08"/>
        </w:tabs>
        <w:ind w:left="200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52"/>
        </w:tabs>
        <w:ind w:left="2152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.%2.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suff w:val="nothing"/>
      <w:lvlText w:val="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suff w:val="nothing"/>
      <w:lvlText w:val="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suff w:val="nothing"/>
      <w:lvlText w:val=""/>
      <w:lvlJc w:val="left"/>
      <w:pPr>
        <w:tabs>
          <w:tab w:val="num" w:pos="6480"/>
        </w:tabs>
        <w:ind w:left="6480" w:hanging="720"/>
      </w:pPr>
    </w:lvl>
  </w:abstractNum>
  <w:abstractNum w:abstractNumId="3">
    <w:nsid w:val="00000004"/>
    <w:multiLevelType w:val="multilevel"/>
    <w:tmpl w:val="FA9825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326D07"/>
    <w:multiLevelType w:val="hybridMultilevel"/>
    <w:tmpl w:val="BBBCC1D2"/>
    <w:lvl w:ilvl="0" w:tplc="F368A85E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28225910"/>
    <w:multiLevelType w:val="hybridMultilevel"/>
    <w:tmpl w:val="DCECE1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9AA69A7"/>
    <w:multiLevelType w:val="hybridMultilevel"/>
    <w:tmpl w:val="CD7202BA"/>
    <w:lvl w:ilvl="0" w:tplc="A7304A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36693"/>
    <w:multiLevelType w:val="hybridMultilevel"/>
    <w:tmpl w:val="950A06A4"/>
    <w:lvl w:ilvl="0" w:tplc="805814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406"/>
    <w:rsid w:val="0000105E"/>
    <w:rsid w:val="0000414D"/>
    <w:rsid w:val="000153EC"/>
    <w:rsid w:val="0002093E"/>
    <w:rsid w:val="0003369F"/>
    <w:rsid w:val="00036E4C"/>
    <w:rsid w:val="00037A87"/>
    <w:rsid w:val="00040107"/>
    <w:rsid w:val="00043BA0"/>
    <w:rsid w:val="000443FB"/>
    <w:rsid w:val="000526ED"/>
    <w:rsid w:val="000534DE"/>
    <w:rsid w:val="0005610D"/>
    <w:rsid w:val="0006155B"/>
    <w:rsid w:val="0006172D"/>
    <w:rsid w:val="00062847"/>
    <w:rsid w:val="000661B9"/>
    <w:rsid w:val="00067C57"/>
    <w:rsid w:val="000735A2"/>
    <w:rsid w:val="00077A35"/>
    <w:rsid w:val="000840D1"/>
    <w:rsid w:val="000846F6"/>
    <w:rsid w:val="0009118C"/>
    <w:rsid w:val="000959B4"/>
    <w:rsid w:val="00096C16"/>
    <w:rsid w:val="000975E4"/>
    <w:rsid w:val="000A7517"/>
    <w:rsid w:val="000B26F8"/>
    <w:rsid w:val="000B32BD"/>
    <w:rsid w:val="000D37CA"/>
    <w:rsid w:val="000D47CC"/>
    <w:rsid w:val="000E08FA"/>
    <w:rsid w:val="000E125D"/>
    <w:rsid w:val="000E27FA"/>
    <w:rsid w:val="000E402A"/>
    <w:rsid w:val="000E7943"/>
    <w:rsid w:val="000F0E61"/>
    <w:rsid w:val="000F5835"/>
    <w:rsid w:val="00106EAF"/>
    <w:rsid w:val="00120289"/>
    <w:rsid w:val="0012137D"/>
    <w:rsid w:val="001229FF"/>
    <w:rsid w:val="00126AB1"/>
    <w:rsid w:val="00143EBA"/>
    <w:rsid w:val="00147308"/>
    <w:rsid w:val="00152A5A"/>
    <w:rsid w:val="00154418"/>
    <w:rsid w:val="001576A8"/>
    <w:rsid w:val="00171A96"/>
    <w:rsid w:val="001738F0"/>
    <w:rsid w:val="00174F57"/>
    <w:rsid w:val="001871EE"/>
    <w:rsid w:val="00194EB2"/>
    <w:rsid w:val="001A2F11"/>
    <w:rsid w:val="001B181F"/>
    <w:rsid w:val="001C0168"/>
    <w:rsid w:val="001C5447"/>
    <w:rsid w:val="001D0A60"/>
    <w:rsid w:val="001D0B9C"/>
    <w:rsid w:val="001D2C76"/>
    <w:rsid w:val="001D4900"/>
    <w:rsid w:val="001E0E48"/>
    <w:rsid w:val="001E32EF"/>
    <w:rsid w:val="001E3580"/>
    <w:rsid w:val="001F0774"/>
    <w:rsid w:val="001F608B"/>
    <w:rsid w:val="001F7331"/>
    <w:rsid w:val="002010D9"/>
    <w:rsid w:val="0020328D"/>
    <w:rsid w:val="00206D79"/>
    <w:rsid w:val="00212175"/>
    <w:rsid w:val="00212728"/>
    <w:rsid w:val="00213160"/>
    <w:rsid w:val="0022301C"/>
    <w:rsid w:val="002247F5"/>
    <w:rsid w:val="00225E87"/>
    <w:rsid w:val="0023427A"/>
    <w:rsid w:val="00235913"/>
    <w:rsid w:val="00240003"/>
    <w:rsid w:val="002406FD"/>
    <w:rsid w:val="0024500E"/>
    <w:rsid w:val="00245985"/>
    <w:rsid w:val="00247982"/>
    <w:rsid w:val="00250288"/>
    <w:rsid w:val="0025276A"/>
    <w:rsid w:val="002538B4"/>
    <w:rsid w:val="00257517"/>
    <w:rsid w:val="00263619"/>
    <w:rsid w:val="0026428A"/>
    <w:rsid w:val="002733D5"/>
    <w:rsid w:val="0027732C"/>
    <w:rsid w:val="0027753C"/>
    <w:rsid w:val="002775B2"/>
    <w:rsid w:val="00283FAD"/>
    <w:rsid w:val="002855FB"/>
    <w:rsid w:val="00291522"/>
    <w:rsid w:val="002A1EF4"/>
    <w:rsid w:val="002B1C9C"/>
    <w:rsid w:val="002C69C4"/>
    <w:rsid w:val="002D1F60"/>
    <w:rsid w:val="002D4CE7"/>
    <w:rsid w:val="002D5E40"/>
    <w:rsid w:val="002D77D8"/>
    <w:rsid w:val="002E0099"/>
    <w:rsid w:val="002E1FE1"/>
    <w:rsid w:val="002E205F"/>
    <w:rsid w:val="002E3B97"/>
    <w:rsid w:val="002F1020"/>
    <w:rsid w:val="002F3C90"/>
    <w:rsid w:val="00301586"/>
    <w:rsid w:val="0031299C"/>
    <w:rsid w:val="00315034"/>
    <w:rsid w:val="00316028"/>
    <w:rsid w:val="003244EB"/>
    <w:rsid w:val="0033649C"/>
    <w:rsid w:val="00342C5F"/>
    <w:rsid w:val="00342F2E"/>
    <w:rsid w:val="00345FEF"/>
    <w:rsid w:val="00350109"/>
    <w:rsid w:val="00352193"/>
    <w:rsid w:val="00354DF3"/>
    <w:rsid w:val="003555B9"/>
    <w:rsid w:val="00365E39"/>
    <w:rsid w:val="00372755"/>
    <w:rsid w:val="00373222"/>
    <w:rsid w:val="00374589"/>
    <w:rsid w:val="0038771C"/>
    <w:rsid w:val="003A05C6"/>
    <w:rsid w:val="003A32EE"/>
    <w:rsid w:val="003B48A6"/>
    <w:rsid w:val="003C5221"/>
    <w:rsid w:val="003D4AA4"/>
    <w:rsid w:val="003D55F9"/>
    <w:rsid w:val="003E23A2"/>
    <w:rsid w:val="003E7CA2"/>
    <w:rsid w:val="00402B1A"/>
    <w:rsid w:val="00411F3B"/>
    <w:rsid w:val="004216ED"/>
    <w:rsid w:val="00421F91"/>
    <w:rsid w:val="004266DF"/>
    <w:rsid w:val="00446265"/>
    <w:rsid w:val="00453991"/>
    <w:rsid w:val="00453C01"/>
    <w:rsid w:val="00457129"/>
    <w:rsid w:val="0046348E"/>
    <w:rsid w:val="00472F0A"/>
    <w:rsid w:val="00475180"/>
    <w:rsid w:val="00475CDC"/>
    <w:rsid w:val="00476D3E"/>
    <w:rsid w:val="004804F0"/>
    <w:rsid w:val="00484A47"/>
    <w:rsid w:val="00487E0C"/>
    <w:rsid w:val="0049570D"/>
    <w:rsid w:val="004964E8"/>
    <w:rsid w:val="00497711"/>
    <w:rsid w:val="004A0EE4"/>
    <w:rsid w:val="004A205D"/>
    <w:rsid w:val="004A7156"/>
    <w:rsid w:val="004C420F"/>
    <w:rsid w:val="004D7133"/>
    <w:rsid w:val="004D7426"/>
    <w:rsid w:val="004E2A54"/>
    <w:rsid w:val="004E42BC"/>
    <w:rsid w:val="005027A7"/>
    <w:rsid w:val="005035DE"/>
    <w:rsid w:val="005054D7"/>
    <w:rsid w:val="00507253"/>
    <w:rsid w:val="00511B66"/>
    <w:rsid w:val="005128C3"/>
    <w:rsid w:val="00524606"/>
    <w:rsid w:val="00524BD3"/>
    <w:rsid w:val="0052709E"/>
    <w:rsid w:val="00527C37"/>
    <w:rsid w:val="005409C7"/>
    <w:rsid w:val="00543B01"/>
    <w:rsid w:val="00543F6A"/>
    <w:rsid w:val="005524AC"/>
    <w:rsid w:val="00554153"/>
    <w:rsid w:val="005546DC"/>
    <w:rsid w:val="00556F82"/>
    <w:rsid w:val="00557A95"/>
    <w:rsid w:val="00562391"/>
    <w:rsid w:val="00563561"/>
    <w:rsid w:val="00563588"/>
    <w:rsid w:val="0056658B"/>
    <w:rsid w:val="005712F2"/>
    <w:rsid w:val="00572798"/>
    <w:rsid w:val="00575037"/>
    <w:rsid w:val="0057556A"/>
    <w:rsid w:val="00581786"/>
    <w:rsid w:val="005833A2"/>
    <w:rsid w:val="00587F7A"/>
    <w:rsid w:val="005922C7"/>
    <w:rsid w:val="00592881"/>
    <w:rsid w:val="005D35B3"/>
    <w:rsid w:val="005D5B3F"/>
    <w:rsid w:val="005E01C9"/>
    <w:rsid w:val="005F2836"/>
    <w:rsid w:val="006024F5"/>
    <w:rsid w:val="00606C16"/>
    <w:rsid w:val="00611E4F"/>
    <w:rsid w:val="0062043B"/>
    <w:rsid w:val="00622EED"/>
    <w:rsid w:val="00624C56"/>
    <w:rsid w:val="00626A95"/>
    <w:rsid w:val="0063185F"/>
    <w:rsid w:val="00637B4E"/>
    <w:rsid w:val="00651916"/>
    <w:rsid w:val="00654147"/>
    <w:rsid w:val="00657045"/>
    <w:rsid w:val="00657E4D"/>
    <w:rsid w:val="00660F9D"/>
    <w:rsid w:val="00663839"/>
    <w:rsid w:val="00672022"/>
    <w:rsid w:val="0067335F"/>
    <w:rsid w:val="006758AC"/>
    <w:rsid w:val="006771D5"/>
    <w:rsid w:val="00683469"/>
    <w:rsid w:val="00687D62"/>
    <w:rsid w:val="00691E3D"/>
    <w:rsid w:val="006933E0"/>
    <w:rsid w:val="00693D69"/>
    <w:rsid w:val="00694A82"/>
    <w:rsid w:val="00697C83"/>
    <w:rsid w:val="006A1F66"/>
    <w:rsid w:val="006A7435"/>
    <w:rsid w:val="006B0FB3"/>
    <w:rsid w:val="006B283A"/>
    <w:rsid w:val="006B5156"/>
    <w:rsid w:val="006B7450"/>
    <w:rsid w:val="006B74C1"/>
    <w:rsid w:val="006C1145"/>
    <w:rsid w:val="006C149B"/>
    <w:rsid w:val="006C1A0B"/>
    <w:rsid w:val="006D42EB"/>
    <w:rsid w:val="006D5A74"/>
    <w:rsid w:val="006E148C"/>
    <w:rsid w:val="006F42AA"/>
    <w:rsid w:val="00700541"/>
    <w:rsid w:val="00710A4C"/>
    <w:rsid w:val="0071653A"/>
    <w:rsid w:val="00721D2C"/>
    <w:rsid w:val="00727915"/>
    <w:rsid w:val="00731330"/>
    <w:rsid w:val="00732017"/>
    <w:rsid w:val="00741901"/>
    <w:rsid w:val="00741E35"/>
    <w:rsid w:val="00745751"/>
    <w:rsid w:val="007459B2"/>
    <w:rsid w:val="00753DBB"/>
    <w:rsid w:val="00754987"/>
    <w:rsid w:val="00756458"/>
    <w:rsid w:val="00772BEC"/>
    <w:rsid w:val="007731C7"/>
    <w:rsid w:val="00774A3D"/>
    <w:rsid w:val="0077592C"/>
    <w:rsid w:val="00781401"/>
    <w:rsid w:val="00782CCD"/>
    <w:rsid w:val="007920D5"/>
    <w:rsid w:val="007A2DF6"/>
    <w:rsid w:val="007B4DF1"/>
    <w:rsid w:val="007C2CDE"/>
    <w:rsid w:val="007C357E"/>
    <w:rsid w:val="007C6EE5"/>
    <w:rsid w:val="007C7AB8"/>
    <w:rsid w:val="007D0C2C"/>
    <w:rsid w:val="007D5952"/>
    <w:rsid w:val="007D698D"/>
    <w:rsid w:val="007D776F"/>
    <w:rsid w:val="007E0DD9"/>
    <w:rsid w:val="007E3264"/>
    <w:rsid w:val="007E5CDC"/>
    <w:rsid w:val="007F09EF"/>
    <w:rsid w:val="008057E2"/>
    <w:rsid w:val="0081019D"/>
    <w:rsid w:val="00816733"/>
    <w:rsid w:val="00821DB1"/>
    <w:rsid w:val="00822E57"/>
    <w:rsid w:val="00824867"/>
    <w:rsid w:val="00827406"/>
    <w:rsid w:val="00827612"/>
    <w:rsid w:val="00831C8B"/>
    <w:rsid w:val="00832803"/>
    <w:rsid w:val="00834E72"/>
    <w:rsid w:val="0084541A"/>
    <w:rsid w:val="00846750"/>
    <w:rsid w:val="00850C2E"/>
    <w:rsid w:val="00851004"/>
    <w:rsid w:val="008550B0"/>
    <w:rsid w:val="008570D0"/>
    <w:rsid w:val="0087045D"/>
    <w:rsid w:val="00874595"/>
    <w:rsid w:val="00874786"/>
    <w:rsid w:val="008820CE"/>
    <w:rsid w:val="00891524"/>
    <w:rsid w:val="00891D5F"/>
    <w:rsid w:val="00892055"/>
    <w:rsid w:val="00895A0E"/>
    <w:rsid w:val="008A17A9"/>
    <w:rsid w:val="008A295A"/>
    <w:rsid w:val="008C1DE9"/>
    <w:rsid w:val="008C4246"/>
    <w:rsid w:val="008D39E1"/>
    <w:rsid w:val="008D4EA7"/>
    <w:rsid w:val="008E6D24"/>
    <w:rsid w:val="008F1A57"/>
    <w:rsid w:val="008F2A82"/>
    <w:rsid w:val="008F48E4"/>
    <w:rsid w:val="00903753"/>
    <w:rsid w:val="00914887"/>
    <w:rsid w:val="00922254"/>
    <w:rsid w:val="00936244"/>
    <w:rsid w:val="00937A29"/>
    <w:rsid w:val="009418DC"/>
    <w:rsid w:val="0094730F"/>
    <w:rsid w:val="0095185E"/>
    <w:rsid w:val="009552A4"/>
    <w:rsid w:val="0095604E"/>
    <w:rsid w:val="0097062C"/>
    <w:rsid w:val="00974BBD"/>
    <w:rsid w:val="00985A01"/>
    <w:rsid w:val="00986ACE"/>
    <w:rsid w:val="00987DD2"/>
    <w:rsid w:val="009910C4"/>
    <w:rsid w:val="009920AC"/>
    <w:rsid w:val="00992593"/>
    <w:rsid w:val="009951E0"/>
    <w:rsid w:val="009958A0"/>
    <w:rsid w:val="009A4809"/>
    <w:rsid w:val="009B06FA"/>
    <w:rsid w:val="009B0DFF"/>
    <w:rsid w:val="009B6904"/>
    <w:rsid w:val="009B70C6"/>
    <w:rsid w:val="009B7214"/>
    <w:rsid w:val="009C59A5"/>
    <w:rsid w:val="009E2912"/>
    <w:rsid w:val="009E4AE2"/>
    <w:rsid w:val="009F12FA"/>
    <w:rsid w:val="009F2BCE"/>
    <w:rsid w:val="00A00FD4"/>
    <w:rsid w:val="00A056C6"/>
    <w:rsid w:val="00A123AD"/>
    <w:rsid w:val="00A13717"/>
    <w:rsid w:val="00A25C36"/>
    <w:rsid w:val="00A27945"/>
    <w:rsid w:val="00A3213A"/>
    <w:rsid w:val="00A41D93"/>
    <w:rsid w:val="00A4300D"/>
    <w:rsid w:val="00A52460"/>
    <w:rsid w:val="00A533AA"/>
    <w:rsid w:val="00A53D84"/>
    <w:rsid w:val="00A550AF"/>
    <w:rsid w:val="00A5746A"/>
    <w:rsid w:val="00A57AC8"/>
    <w:rsid w:val="00A627DB"/>
    <w:rsid w:val="00A718BE"/>
    <w:rsid w:val="00A90ED3"/>
    <w:rsid w:val="00A93996"/>
    <w:rsid w:val="00AA676B"/>
    <w:rsid w:val="00AB532F"/>
    <w:rsid w:val="00AB6663"/>
    <w:rsid w:val="00AC1473"/>
    <w:rsid w:val="00AD0F60"/>
    <w:rsid w:val="00AD4D28"/>
    <w:rsid w:val="00AE214B"/>
    <w:rsid w:val="00AE522A"/>
    <w:rsid w:val="00AF1AB2"/>
    <w:rsid w:val="00AF2630"/>
    <w:rsid w:val="00AF42F1"/>
    <w:rsid w:val="00AF51A9"/>
    <w:rsid w:val="00B03FB3"/>
    <w:rsid w:val="00B11607"/>
    <w:rsid w:val="00B11E47"/>
    <w:rsid w:val="00B16767"/>
    <w:rsid w:val="00B24B23"/>
    <w:rsid w:val="00B24C32"/>
    <w:rsid w:val="00B31C13"/>
    <w:rsid w:val="00B32EAD"/>
    <w:rsid w:val="00B36E0E"/>
    <w:rsid w:val="00B574F6"/>
    <w:rsid w:val="00B70C96"/>
    <w:rsid w:val="00B71939"/>
    <w:rsid w:val="00B80D22"/>
    <w:rsid w:val="00B819AF"/>
    <w:rsid w:val="00B87525"/>
    <w:rsid w:val="00B87D43"/>
    <w:rsid w:val="00B95638"/>
    <w:rsid w:val="00BA29E7"/>
    <w:rsid w:val="00BA4B27"/>
    <w:rsid w:val="00BB189E"/>
    <w:rsid w:val="00BB3BEB"/>
    <w:rsid w:val="00BB6452"/>
    <w:rsid w:val="00BC4058"/>
    <w:rsid w:val="00BE663C"/>
    <w:rsid w:val="00BF4ED4"/>
    <w:rsid w:val="00BF639E"/>
    <w:rsid w:val="00C12E50"/>
    <w:rsid w:val="00C14314"/>
    <w:rsid w:val="00C203CF"/>
    <w:rsid w:val="00C20E4B"/>
    <w:rsid w:val="00C227FB"/>
    <w:rsid w:val="00C33F89"/>
    <w:rsid w:val="00C41347"/>
    <w:rsid w:val="00C4427A"/>
    <w:rsid w:val="00C45373"/>
    <w:rsid w:val="00C51493"/>
    <w:rsid w:val="00C5414A"/>
    <w:rsid w:val="00C6661A"/>
    <w:rsid w:val="00C76EE7"/>
    <w:rsid w:val="00C80D2E"/>
    <w:rsid w:val="00C82A69"/>
    <w:rsid w:val="00C91FE6"/>
    <w:rsid w:val="00C95308"/>
    <w:rsid w:val="00C97774"/>
    <w:rsid w:val="00CA3FA3"/>
    <w:rsid w:val="00CA4283"/>
    <w:rsid w:val="00CA6141"/>
    <w:rsid w:val="00CB0D90"/>
    <w:rsid w:val="00CB39FB"/>
    <w:rsid w:val="00CB3A80"/>
    <w:rsid w:val="00CC2081"/>
    <w:rsid w:val="00CC34F9"/>
    <w:rsid w:val="00CC485F"/>
    <w:rsid w:val="00CC7203"/>
    <w:rsid w:val="00CD3EF7"/>
    <w:rsid w:val="00CD7577"/>
    <w:rsid w:val="00CF46E0"/>
    <w:rsid w:val="00CF47DA"/>
    <w:rsid w:val="00CF483B"/>
    <w:rsid w:val="00D016B9"/>
    <w:rsid w:val="00D03713"/>
    <w:rsid w:val="00D06702"/>
    <w:rsid w:val="00D07C34"/>
    <w:rsid w:val="00D1179B"/>
    <w:rsid w:val="00D23A6A"/>
    <w:rsid w:val="00D259BA"/>
    <w:rsid w:val="00D32538"/>
    <w:rsid w:val="00D42283"/>
    <w:rsid w:val="00D43DDC"/>
    <w:rsid w:val="00D51B13"/>
    <w:rsid w:val="00D7207B"/>
    <w:rsid w:val="00D75F63"/>
    <w:rsid w:val="00D84016"/>
    <w:rsid w:val="00D860EB"/>
    <w:rsid w:val="00D86654"/>
    <w:rsid w:val="00D87751"/>
    <w:rsid w:val="00D9457A"/>
    <w:rsid w:val="00DA0440"/>
    <w:rsid w:val="00DA491D"/>
    <w:rsid w:val="00DA4B4C"/>
    <w:rsid w:val="00DB1237"/>
    <w:rsid w:val="00DB3A42"/>
    <w:rsid w:val="00DC72D3"/>
    <w:rsid w:val="00DD5F1C"/>
    <w:rsid w:val="00DD6A56"/>
    <w:rsid w:val="00DF7A1E"/>
    <w:rsid w:val="00E12A76"/>
    <w:rsid w:val="00E20C87"/>
    <w:rsid w:val="00E24D72"/>
    <w:rsid w:val="00E272C8"/>
    <w:rsid w:val="00E27C39"/>
    <w:rsid w:val="00E43984"/>
    <w:rsid w:val="00E44AC0"/>
    <w:rsid w:val="00E51B21"/>
    <w:rsid w:val="00E6066B"/>
    <w:rsid w:val="00E60B1F"/>
    <w:rsid w:val="00E61245"/>
    <w:rsid w:val="00E670D8"/>
    <w:rsid w:val="00E705E4"/>
    <w:rsid w:val="00E74BC8"/>
    <w:rsid w:val="00E8493D"/>
    <w:rsid w:val="00E85247"/>
    <w:rsid w:val="00E94360"/>
    <w:rsid w:val="00E960EA"/>
    <w:rsid w:val="00E97798"/>
    <w:rsid w:val="00E97C06"/>
    <w:rsid w:val="00EA22ED"/>
    <w:rsid w:val="00EA510D"/>
    <w:rsid w:val="00EA5804"/>
    <w:rsid w:val="00EB1144"/>
    <w:rsid w:val="00EB5569"/>
    <w:rsid w:val="00EC34B0"/>
    <w:rsid w:val="00EC4DE7"/>
    <w:rsid w:val="00EC6F24"/>
    <w:rsid w:val="00EC71FA"/>
    <w:rsid w:val="00EC7888"/>
    <w:rsid w:val="00ED6BAD"/>
    <w:rsid w:val="00ED6E2A"/>
    <w:rsid w:val="00EE2272"/>
    <w:rsid w:val="00EE3137"/>
    <w:rsid w:val="00EE3908"/>
    <w:rsid w:val="00EF3A50"/>
    <w:rsid w:val="00EF4DFE"/>
    <w:rsid w:val="00F05EE6"/>
    <w:rsid w:val="00F075F3"/>
    <w:rsid w:val="00F23F77"/>
    <w:rsid w:val="00F24EE4"/>
    <w:rsid w:val="00F2640D"/>
    <w:rsid w:val="00F27B09"/>
    <w:rsid w:val="00F3200C"/>
    <w:rsid w:val="00F36556"/>
    <w:rsid w:val="00F44849"/>
    <w:rsid w:val="00F47B1E"/>
    <w:rsid w:val="00F611CE"/>
    <w:rsid w:val="00F6269F"/>
    <w:rsid w:val="00F63183"/>
    <w:rsid w:val="00F66C79"/>
    <w:rsid w:val="00F67D82"/>
    <w:rsid w:val="00F8085F"/>
    <w:rsid w:val="00F8090D"/>
    <w:rsid w:val="00F861F5"/>
    <w:rsid w:val="00F86FAC"/>
    <w:rsid w:val="00F90DC9"/>
    <w:rsid w:val="00F9620E"/>
    <w:rsid w:val="00FA3CC6"/>
    <w:rsid w:val="00FA4704"/>
    <w:rsid w:val="00FA54E7"/>
    <w:rsid w:val="00FA5563"/>
    <w:rsid w:val="00FF0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E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502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CF46E0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46E0"/>
    <w:rPr>
      <w:rFonts w:ascii="Times New Roman CYR" w:hAnsi="Times New Roman CYR" w:cs="Times New Roman CYR"/>
    </w:rPr>
  </w:style>
  <w:style w:type="character" w:customStyle="1" w:styleId="11">
    <w:name w:val="Основной шрифт абзаца1"/>
    <w:rsid w:val="00CF46E0"/>
  </w:style>
  <w:style w:type="character" w:customStyle="1" w:styleId="20">
    <w:name w:val="Знак Знак2"/>
    <w:rsid w:val="00CF46E0"/>
    <w:rPr>
      <w:color w:val="333399"/>
      <w:szCs w:val="24"/>
    </w:rPr>
  </w:style>
  <w:style w:type="character" w:customStyle="1" w:styleId="12">
    <w:name w:val="Знак Знак1"/>
    <w:rsid w:val="00CF46E0"/>
    <w:rPr>
      <w:sz w:val="24"/>
      <w:szCs w:val="24"/>
      <w:lang w:val="en-US"/>
    </w:rPr>
  </w:style>
  <w:style w:type="character" w:customStyle="1" w:styleId="a3">
    <w:name w:val="Знак Знак"/>
    <w:rsid w:val="00CF46E0"/>
    <w:rPr>
      <w:sz w:val="24"/>
      <w:szCs w:val="24"/>
      <w:lang w:val="en-US"/>
    </w:rPr>
  </w:style>
  <w:style w:type="character" w:customStyle="1" w:styleId="H2">
    <w:name w:val="H2 Знак"/>
    <w:aliases w:val="Заголовок 2 Знак,&quot;Изумруд&quot; Знак"/>
    <w:rsid w:val="00CF46E0"/>
    <w:rPr>
      <w:rFonts w:ascii="Cambria" w:hAnsi="Cambria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Без интервала Знак"/>
    <w:uiPriority w:val="1"/>
    <w:rsid w:val="00CF46E0"/>
    <w:rPr>
      <w:sz w:val="24"/>
      <w:szCs w:val="24"/>
      <w:lang w:val="ru-RU" w:eastAsia="ar-SA" w:bidi="ar-SA"/>
    </w:rPr>
  </w:style>
  <w:style w:type="paragraph" w:customStyle="1" w:styleId="13">
    <w:name w:val="Заголовок1"/>
    <w:basedOn w:val="a"/>
    <w:next w:val="a5"/>
    <w:rsid w:val="00CF46E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CF46E0"/>
    <w:pPr>
      <w:spacing w:after="120"/>
    </w:pPr>
    <w:rPr>
      <w:lang w:val="en-US"/>
    </w:rPr>
  </w:style>
  <w:style w:type="paragraph" w:styleId="a6">
    <w:name w:val="List"/>
    <w:basedOn w:val="a5"/>
    <w:rsid w:val="00CF46E0"/>
    <w:rPr>
      <w:rFonts w:cs="Mangal"/>
    </w:rPr>
  </w:style>
  <w:style w:type="paragraph" w:customStyle="1" w:styleId="14">
    <w:name w:val="Название1"/>
    <w:basedOn w:val="a"/>
    <w:rsid w:val="00CF46E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CF46E0"/>
    <w:pPr>
      <w:suppressLineNumbers/>
    </w:pPr>
    <w:rPr>
      <w:rFonts w:cs="Mangal"/>
    </w:rPr>
  </w:style>
  <w:style w:type="paragraph" w:customStyle="1" w:styleId="ConsTitle">
    <w:name w:val="ConsTitle"/>
    <w:rsid w:val="00CF46E0"/>
    <w:pPr>
      <w:widowControl w:val="0"/>
      <w:tabs>
        <w:tab w:val="num" w:pos="360"/>
      </w:tabs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CF46E0"/>
    <w:pPr>
      <w:widowControl w:val="0"/>
      <w:tabs>
        <w:tab w:val="num" w:pos="360"/>
      </w:tabs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7">
    <w:name w:val="Body Text Indent"/>
    <w:basedOn w:val="a"/>
    <w:rsid w:val="00CF46E0"/>
    <w:pPr>
      <w:ind w:firstLine="708"/>
    </w:pPr>
    <w:rPr>
      <w:color w:val="333399"/>
      <w:sz w:val="20"/>
    </w:rPr>
  </w:style>
  <w:style w:type="paragraph" w:customStyle="1" w:styleId="21">
    <w:name w:val="Основной текст 21"/>
    <w:basedOn w:val="a"/>
    <w:rsid w:val="00CF46E0"/>
    <w:pPr>
      <w:spacing w:after="120" w:line="480" w:lineRule="auto"/>
    </w:pPr>
    <w:rPr>
      <w:lang w:val="en-US"/>
    </w:rPr>
  </w:style>
  <w:style w:type="paragraph" w:styleId="a8">
    <w:name w:val="No Spacing"/>
    <w:uiPriority w:val="1"/>
    <w:qFormat/>
    <w:rsid w:val="00CF46E0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a9">
    <w:name w:val="Содержимое врезки"/>
    <w:basedOn w:val="a5"/>
    <w:rsid w:val="00CF46E0"/>
  </w:style>
  <w:style w:type="paragraph" w:customStyle="1" w:styleId="aa">
    <w:name w:val="Содержимое таблицы"/>
    <w:basedOn w:val="a"/>
    <w:rsid w:val="00CF46E0"/>
    <w:pPr>
      <w:suppressLineNumbers/>
    </w:pPr>
  </w:style>
  <w:style w:type="paragraph" w:customStyle="1" w:styleId="ab">
    <w:name w:val="Заголовок таблицы"/>
    <w:basedOn w:val="aa"/>
    <w:rsid w:val="00CF46E0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6D5A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D5A74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6D5A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D5A74"/>
    <w:rPr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05610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05610D"/>
    <w:rPr>
      <w:rFonts w:ascii="Segoe UI" w:hAnsi="Segoe UI" w:cs="Segoe UI"/>
      <w:sz w:val="18"/>
      <w:szCs w:val="18"/>
      <w:lang w:eastAsia="ar-SA"/>
    </w:rPr>
  </w:style>
  <w:style w:type="character" w:styleId="af2">
    <w:name w:val="Hyperlink"/>
    <w:rsid w:val="00E24D72"/>
    <w:rPr>
      <w:color w:val="0000FF"/>
      <w:u w:val="single"/>
    </w:rPr>
  </w:style>
  <w:style w:type="paragraph" w:customStyle="1" w:styleId="ConsPlusNormal">
    <w:name w:val="ConsPlusNormal"/>
    <w:rsid w:val="009A4809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3">
    <w:name w:val="List Paragraph"/>
    <w:basedOn w:val="a"/>
    <w:uiPriority w:val="34"/>
    <w:qFormat/>
    <w:rsid w:val="007C2C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02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E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502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CF46E0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46E0"/>
    <w:rPr>
      <w:rFonts w:ascii="Times New Roman CYR" w:hAnsi="Times New Roman CYR" w:cs="Times New Roman CYR"/>
    </w:rPr>
  </w:style>
  <w:style w:type="character" w:customStyle="1" w:styleId="11">
    <w:name w:val="Основной шрифт абзаца1"/>
    <w:rsid w:val="00CF46E0"/>
  </w:style>
  <w:style w:type="character" w:customStyle="1" w:styleId="20">
    <w:name w:val="Знак Знак2"/>
    <w:rsid w:val="00CF46E0"/>
    <w:rPr>
      <w:color w:val="333399"/>
      <w:szCs w:val="24"/>
    </w:rPr>
  </w:style>
  <w:style w:type="character" w:customStyle="1" w:styleId="12">
    <w:name w:val="Знак Знак1"/>
    <w:rsid w:val="00CF46E0"/>
    <w:rPr>
      <w:sz w:val="24"/>
      <w:szCs w:val="24"/>
      <w:lang w:val="en-US"/>
    </w:rPr>
  </w:style>
  <w:style w:type="character" w:customStyle="1" w:styleId="a3">
    <w:name w:val="Знак Знак"/>
    <w:rsid w:val="00CF46E0"/>
    <w:rPr>
      <w:sz w:val="24"/>
      <w:szCs w:val="24"/>
      <w:lang w:val="en-US"/>
    </w:rPr>
  </w:style>
  <w:style w:type="character" w:customStyle="1" w:styleId="H2">
    <w:name w:val="H2 Знак"/>
    <w:aliases w:val="Заголовок 2 Знак,&quot;Изумруд&quot; Знак"/>
    <w:rsid w:val="00CF46E0"/>
    <w:rPr>
      <w:rFonts w:ascii="Cambria" w:hAnsi="Cambria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Без интервала Знак"/>
    <w:rsid w:val="00CF46E0"/>
    <w:rPr>
      <w:sz w:val="24"/>
      <w:szCs w:val="24"/>
      <w:lang w:val="ru-RU" w:eastAsia="ar-SA" w:bidi="ar-SA"/>
    </w:rPr>
  </w:style>
  <w:style w:type="paragraph" w:customStyle="1" w:styleId="13">
    <w:name w:val="Заголовок1"/>
    <w:basedOn w:val="a"/>
    <w:next w:val="a5"/>
    <w:rsid w:val="00CF46E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CF46E0"/>
    <w:pPr>
      <w:spacing w:after="120"/>
    </w:pPr>
    <w:rPr>
      <w:lang w:val="en-US"/>
    </w:rPr>
  </w:style>
  <w:style w:type="paragraph" w:styleId="a6">
    <w:name w:val="List"/>
    <w:basedOn w:val="a5"/>
    <w:rsid w:val="00CF46E0"/>
    <w:rPr>
      <w:rFonts w:cs="Mangal"/>
    </w:rPr>
  </w:style>
  <w:style w:type="paragraph" w:customStyle="1" w:styleId="14">
    <w:name w:val="Название1"/>
    <w:basedOn w:val="a"/>
    <w:rsid w:val="00CF46E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CF46E0"/>
    <w:pPr>
      <w:suppressLineNumbers/>
    </w:pPr>
    <w:rPr>
      <w:rFonts w:cs="Mangal"/>
    </w:rPr>
  </w:style>
  <w:style w:type="paragraph" w:customStyle="1" w:styleId="ConsTitle">
    <w:name w:val="ConsTitle"/>
    <w:rsid w:val="00CF46E0"/>
    <w:pPr>
      <w:widowControl w:val="0"/>
      <w:tabs>
        <w:tab w:val="num" w:pos="360"/>
      </w:tabs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CF46E0"/>
    <w:pPr>
      <w:widowControl w:val="0"/>
      <w:tabs>
        <w:tab w:val="num" w:pos="360"/>
      </w:tabs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7">
    <w:name w:val="Body Text Indent"/>
    <w:basedOn w:val="a"/>
    <w:rsid w:val="00CF46E0"/>
    <w:pPr>
      <w:ind w:firstLine="708"/>
    </w:pPr>
    <w:rPr>
      <w:color w:val="333399"/>
      <w:sz w:val="20"/>
    </w:rPr>
  </w:style>
  <w:style w:type="paragraph" w:customStyle="1" w:styleId="21">
    <w:name w:val="Основной текст 21"/>
    <w:basedOn w:val="a"/>
    <w:rsid w:val="00CF46E0"/>
    <w:pPr>
      <w:spacing w:after="120" w:line="480" w:lineRule="auto"/>
    </w:pPr>
    <w:rPr>
      <w:lang w:val="en-US"/>
    </w:rPr>
  </w:style>
  <w:style w:type="paragraph" w:styleId="a8">
    <w:name w:val="No Spacing"/>
    <w:qFormat/>
    <w:rsid w:val="00CF46E0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a9">
    <w:name w:val="Содержимое врезки"/>
    <w:basedOn w:val="a5"/>
    <w:rsid w:val="00CF46E0"/>
  </w:style>
  <w:style w:type="paragraph" w:customStyle="1" w:styleId="aa">
    <w:name w:val="Содержимое таблицы"/>
    <w:basedOn w:val="a"/>
    <w:rsid w:val="00CF46E0"/>
    <w:pPr>
      <w:suppressLineNumbers/>
    </w:pPr>
  </w:style>
  <w:style w:type="paragraph" w:customStyle="1" w:styleId="ab">
    <w:name w:val="Заголовок таблицы"/>
    <w:basedOn w:val="aa"/>
    <w:rsid w:val="00CF46E0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6D5A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D5A74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6D5A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D5A74"/>
    <w:rPr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05610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05610D"/>
    <w:rPr>
      <w:rFonts w:ascii="Segoe UI" w:hAnsi="Segoe UI" w:cs="Segoe UI"/>
      <w:sz w:val="18"/>
      <w:szCs w:val="18"/>
      <w:lang w:eastAsia="ar-SA"/>
    </w:rPr>
  </w:style>
  <w:style w:type="character" w:styleId="af2">
    <w:name w:val="Hyperlink"/>
    <w:rsid w:val="00E24D72"/>
    <w:rPr>
      <w:color w:val="0000FF"/>
      <w:u w:val="single"/>
    </w:rPr>
  </w:style>
  <w:style w:type="paragraph" w:customStyle="1" w:styleId="ConsPlusNormal">
    <w:name w:val="ConsPlusNormal"/>
    <w:rsid w:val="009A4809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3">
    <w:name w:val="List Paragraph"/>
    <w:basedOn w:val="a"/>
    <w:uiPriority w:val="34"/>
    <w:qFormat/>
    <w:rsid w:val="007C2C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02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18</cp:revision>
  <cp:lastPrinted>2022-04-18T12:55:00Z</cp:lastPrinted>
  <dcterms:created xsi:type="dcterms:W3CDTF">2022-04-18T11:47:00Z</dcterms:created>
  <dcterms:modified xsi:type="dcterms:W3CDTF">2022-04-28T13:46:00Z</dcterms:modified>
</cp:coreProperties>
</file>