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85" w:rsidRDefault="00F60285" w:rsidP="00F60285">
      <w:pPr>
        <w:tabs>
          <w:tab w:val="left" w:pos="8177"/>
        </w:tabs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-227965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285">
        <w:rPr>
          <w:b/>
        </w:rPr>
        <w:t xml:space="preserve">  </w:t>
      </w:r>
      <w:r w:rsidRPr="00F60285">
        <w:rPr>
          <w:b/>
          <w:sz w:val="28"/>
          <w:szCs w:val="28"/>
        </w:rPr>
        <w:t xml:space="preserve"> </w:t>
      </w:r>
    </w:p>
    <w:p w:rsidR="00F60285" w:rsidRDefault="00F60285" w:rsidP="00F60285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F60285" w:rsidRDefault="00F60285" w:rsidP="00F60285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60285" w:rsidRDefault="00F60285" w:rsidP="00F60285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F60285" w:rsidRDefault="00F60285" w:rsidP="00F60285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60285" w:rsidRDefault="00F60285" w:rsidP="00F60285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марта 2023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495</w:t>
      </w:r>
    </w:p>
    <w:p w:rsidR="00537209" w:rsidRPr="005460FC" w:rsidRDefault="001D3C03" w:rsidP="00191ECD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>
        <w:tab/>
      </w:r>
    </w:p>
    <w:p w:rsidR="00587A83" w:rsidRDefault="00587A83" w:rsidP="00587A83">
      <w:pPr>
        <w:rPr>
          <w:sz w:val="28"/>
          <w:szCs w:val="28"/>
        </w:rPr>
      </w:pPr>
    </w:p>
    <w:p w:rsidR="00587A83" w:rsidRDefault="00587A83" w:rsidP="00587A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Курского муниципального </w:t>
      </w:r>
      <w:r w:rsidR="004045F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587A83" w:rsidRPr="00D057EA" w:rsidRDefault="00587A83" w:rsidP="00587A83">
      <w:pPr>
        <w:spacing w:line="240" w:lineRule="exact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 октября 2003 года</w:t>
      </w:r>
      <w:r>
        <w:rPr>
          <w:sz w:val="28"/>
          <w:szCs w:val="28"/>
        </w:rPr>
        <w:br/>
        <w:t xml:space="preserve">№ 131-ФЗ </w:t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от 21 июля 2005 года № 97-ФЗ</w:t>
      </w:r>
      <w:r>
        <w:rPr>
          <w:sz w:val="28"/>
          <w:szCs w:val="28"/>
        </w:rPr>
        <w:br/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государственной регистрации уставов муниципальных образований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Уставом Курского муниципального округа Ставропольского края,</w:t>
      </w:r>
      <w:r>
        <w:rPr>
          <w:sz w:val="28"/>
          <w:szCs w:val="28"/>
        </w:rPr>
        <w:br/>
        <w:t xml:space="preserve">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края, 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897057" w:rsidRPr="000B0C34" w:rsidRDefault="004045F4" w:rsidP="004C6A08">
      <w:pPr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 Внести в Устав Курского муниципального округа Ставропольского </w:t>
      </w:r>
      <w:proofErr w:type="gramStart"/>
      <w:r w:rsidRPr="000B0C34">
        <w:rPr>
          <w:sz w:val="28"/>
          <w:szCs w:val="28"/>
        </w:rPr>
        <w:t>края</w:t>
      </w:r>
      <w:proofErr w:type="gramEnd"/>
      <w:r w:rsidRPr="000B0C34">
        <w:rPr>
          <w:sz w:val="28"/>
          <w:szCs w:val="28"/>
        </w:rPr>
        <w:t xml:space="preserve"> следующие изменения и дополнения:</w:t>
      </w:r>
    </w:p>
    <w:p w:rsidR="00A748EF" w:rsidRPr="00A748EF" w:rsidRDefault="00A748EF" w:rsidP="00A74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8EF">
        <w:rPr>
          <w:sz w:val="28"/>
          <w:szCs w:val="28"/>
        </w:rPr>
        <w:t xml:space="preserve">1.1. Абзац четвертый пункта 1  статьи 10 изложить в новой редакции: </w:t>
      </w:r>
    </w:p>
    <w:p w:rsidR="00A748EF" w:rsidRDefault="00A748EF" w:rsidP="00A74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8EF">
        <w:rPr>
          <w:sz w:val="28"/>
          <w:szCs w:val="28"/>
        </w:rPr>
        <w:t>«Итоги голосования по вопросам изменения границ муниципального округа, преобразования муниципального округа и принятые решения подлежат официальному опубликованию (обнародованию)</w:t>
      </w:r>
      <w:proofErr w:type="gramStart"/>
      <w:r w:rsidRPr="00A748EF">
        <w:rPr>
          <w:sz w:val="28"/>
          <w:szCs w:val="28"/>
        </w:rPr>
        <w:t>.»</w:t>
      </w:r>
      <w:proofErr w:type="gramEnd"/>
      <w:r w:rsidRPr="00A748EF">
        <w:rPr>
          <w:sz w:val="28"/>
          <w:szCs w:val="28"/>
        </w:rPr>
        <w:t>.</w:t>
      </w:r>
    </w:p>
    <w:p w:rsidR="000B0C34" w:rsidRPr="000B0C34" w:rsidRDefault="000B0C34" w:rsidP="00CB6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A748EF">
        <w:rPr>
          <w:sz w:val="28"/>
          <w:szCs w:val="28"/>
        </w:rPr>
        <w:t>2</w:t>
      </w:r>
      <w:r w:rsidRPr="000B0C34">
        <w:rPr>
          <w:sz w:val="28"/>
          <w:szCs w:val="28"/>
        </w:rPr>
        <w:t xml:space="preserve">. </w:t>
      </w:r>
      <w:r w:rsidR="00B3746F">
        <w:rPr>
          <w:sz w:val="28"/>
          <w:szCs w:val="28"/>
        </w:rPr>
        <w:t xml:space="preserve">В </w:t>
      </w:r>
      <w:r w:rsidR="00B3746F" w:rsidRPr="00B3746F">
        <w:rPr>
          <w:sz w:val="28"/>
          <w:szCs w:val="28"/>
        </w:rPr>
        <w:t>част</w:t>
      </w:r>
      <w:r w:rsidR="00B3746F">
        <w:rPr>
          <w:sz w:val="28"/>
          <w:szCs w:val="28"/>
        </w:rPr>
        <w:t>и</w:t>
      </w:r>
      <w:r w:rsidR="00CB6DF7">
        <w:rPr>
          <w:sz w:val="28"/>
          <w:szCs w:val="28"/>
        </w:rPr>
        <w:t xml:space="preserve"> 5 статьи 12</w:t>
      </w:r>
      <w:r w:rsidRPr="000B0C34">
        <w:rPr>
          <w:sz w:val="28"/>
          <w:szCs w:val="28"/>
        </w:rPr>
        <w:t xml:space="preserve"> </w:t>
      </w:r>
      <w:r w:rsidR="00CF4052">
        <w:rPr>
          <w:sz w:val="28"/>
          <w:szCs w:val="28"/>
        </w:rPr>
        <w:t xml:space="preserve">слова </w:t>
      </w:r>
      <w:r w:rsidR="00CF4052" w:rsidRPr="00CF4052">
        <w:rPr>
          <w:sz w:val="28"/>
          <w:szCs w:val="28"/>
        </w:rPr>
        <w:t>«общественные обсуждения или публичные слушания, порядок организации и проведения которых определяется решением Совета муниципального округа с учетом положений законодательства о градостроительной деятельности»</w:t>
      </w:r>
      <w:r w:rsidR="00CF4052">
        <w:rPr>
          <w:sz w:val="28"/>
          <w:szCs w:val="28"/>
        </w:rPr>
        <w:t xml:space="preserve"> заменить словами </w:t>
      </w:r>
      <w:r w:rsidR="00CF4052" w:rsidRPr="00CF4052">
        <w:rPr>
          <w:sz w:val="28"/>
          <w:szCs w:val="28"/>
        </w:rPr>
        <w:t>«публичные слушания или общественные обсуждения в соответствии с законодательством о градостроительной деятельности»</w:t>
      </w:r>
      <w:r w:rsidRPr="000B0C34">
        <w:rPr>
          <w:sz w:val="28"/>
          <w:szCs w:val="28"/>
        </w:rPr>
        <w:t>.</w:t>
      </w:r>
    </w:p>
    <w:p w:rsidR="00A748EF" w:rsidRPr="00A748EF" w:rsidRDefault="00A748EF" w:rsidP="00A74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8E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748EF">
        <w:rPr>
          <w:sz w:val="28"/>
          <w:szCs w:val="28"/>
        </w:rPr>
        <w:t>. Пункт 17 статьи 28 исключить.</w:t>
      </w:r>
      <w:r>
        <w:rPr>
          <w:sz w:val="28"/>
          <w:szCs w:val="28"/>
        </w:rPr>
        <w:t xml:space="preserve"> </w:t>
      </w:r>
    </w:p>
    <w:p w:rsidR="005A3498" w:rsidRDefault="005A3498" w:rsidP="00A748E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</w:t>
      </w:r>
      <w:r w:rsidR="00A748EF">
        <w:rPr>
          <w:rFonts w:eastAsia="Calibri"/>
          <w:sz w:val="28"/>
          <w:szCs w:val="22"/>
          <w:lang w:eastAsia="en-US"/>
        </w:rPr>
        <w:t>4</w:t>
      </w:r>
      <w:r w:rsidR="00A5315C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 xml:space="preserve"> В </w:t>
      </w:r>
      <w:r w:rsidR="00B36182" w:rsidRPr="00B36182">
        <w:rPr>
          <w:rFonts w:eastAsia="Calibri"/>
          <w:sz w:val="28"/>
          <w:szCs w:val="22"/>
          <w:lang w:eastAsia="en-US"/>
        </w:rPr>
        <w:t>пункте 43 части 1 статьи 33</w:t>
      </w:r>
      <w:r>
        <w:rPr>
          <w:rFonts w:eastAsia="Calibri"/>
          <w:sz w:val="28"/>
          <w:szCs w:val="22"/>
          <w:lang w:eastAsia="en-US"/>
        </w:rPr>
        <w:t xml:space="preserve"> слова </w:t>
      </w:r>
      <w:r w:rsidR="00F2389A" w:rsidRPr="00F2389A">
        <w:rPr>
          <w:rFonts w:eastAsia="Calibri"/>
          <w:sz w:val="28"/>
          <w:szCs w:val="22"/>
          <w:lang w:eastAsia="en-US"/>
        </w:rPr>
        <w:t>«, проведение открытого аукциона на право заключить договор о создании искусственного земельного участка»</w:t>
      </w:r>
      <w:r w:rsidR="00CF126B">
        <w:rPr>
          <w:rFonts w:eastAsia="Calibri"/>
          <w:sz w:val="28"/>
          <w:szCs w:val="22"/>
          <w:lang w:eastAsia="en-US"/>
        </w:rPr>
        <w:t xml:space="preserve"> исключить.</w:t>
      </w:r>
    </w:p>
    <w:p w:rsidR="00A748EF" w:rsidRPr="00A748EF" w:rsidRDefault="00A748EF" w:rsidP="00A748EF">
      <w:pPr>
        <w:ind w:firstLine="709"/>
        <w:jc w:val="both"/>
        <w:rPr>
          <w:sz w:val="28"/>
          <w:szCs w:val="28"/>
        </w:rPr>
      </w:pPr>
      <w:r w:rsidRPr="00A748E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748EF">
        <w:rPr>
          <w:sz w:val="28"/>
          <w:szCs w:val="28"/>
        </w:rPr>
        <w:t>. Статью 34 исключить.</w:t>
      </w:r>
    </w:p>
    <w:p w:rsidR="005F3BC1" w:rsidRDefault="000B0C34" w:rsidP="005F3B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A748EF">
        <w:rPr>
          <w:sz w:val="28"/>
          <w:szCs w:val="28"/>
        </w:rPr>
        <w:t>6</w:t>
      </w:r>
      <w:r w:rsidRPr="000B0C34">
        <w:rPr>
          <w:sz w:val="28"/>
          <w:szCs w:val="28"/>
        </w:rPr>
        <w:t>.</w:t>
      </w:r>
      <w:r w:rsidR="005F3BC1">
        <w:rPr>
          <w:sz w:val="28"/>
          <w:szCs w:val="28"/>
        </w:rPr>
        <w:t xml:space="preserve"> </w:t>
      </w:r>
      <w:hyperlink r:id="rId10" w:history="1">
        <w:r w:rsidR="005F3BC1">
          <w:rPr>
            <w:color w:val="0000FF"/>
            <w:sz w:val="28"/>
            <w:szCs w:val="28"/>
          </w:rPr>
          <w:t>Часть 5 статьи 44</w:t>
        </w:r>
      </w:hyperlink>
      <w:r w:rsidR="005F3BC1">
        <w:rPr>
          <w:sz w:val="28"/>
          <w:szCs w:val="28"/>
        </w:rPr>
        <w:t xml:space="preserve"> дополнить абзацем вторым следующего содержания:</w:t>
      </w:r>
    </w:p>
    <w:p w:rsidR="005F3BC1" w:rsidRDefault="005F3BC1" w:rsidP="005F3BC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«Проведение проверки соответствия кандидатов на замещение должности руководителя финансового управления муниципального округа </w:t>
      </w:r>
      <w:r w:rsidRPr="0025440B">
        <w:rPr>
          <w:sz w:val="28"/>
          <w:szCs w:val="28"/>
        </w:rPr>
        <w:t xml:space="preserve">квалификационным требованиям осуществляется с участием министерства финансов Ставропольского края. </w:t>
      </w:r>
      <w:proofErr w:type="gramStart"/>
      <w:r w:rsidRPr="0025440B">
        <w:rPr>
          <w:sz w:val="28"/>
          <w:szCs w:val="28"/>
        </w:rPr>
        <w:t xml:space="preserve">Порядок участия министерства финансов Ставропольского края в проведении указанной проверки устанавливается </w:t>
      </w:r>
      <w:hyperlink r:id="rId11" w:history="1">
        <w:r w:rsidRPr="0025440B">
          <w:rPr>
            <w:sz w:val="28"/>
            <w:szCs w:val="28"/>
          </w:rPr>
          <w:t>Законом</w:t>
        </w:r>
      </w:hyperlink>
      <w:r w:rsidRPr="0025440B">
        <w:rPr>
          <w:sz w:val="28"/>
          <w:szCs w:val="28"/>
        </w:rPr>
        <w:t xml:space="preserve"> Ставропольского края от 11 мая 2022 года </w:t>
      </w:r>
      <w:r w:rsidR="0025440B" w:rsidRPr="0025440B">
        <w:rPr>
          <w:sz w:val="28"/>
          <w:szCs w:val="28"/>
        </w:rPr>
        <w:t>№</w:t>
      </w:r>
      <w:r w:rsidRPr="0025440B">
        <w:rPr>
          <w:sz w:val="28"/>
          <w:szCs w:val="28"/>
        </w:rPr>
        <w:t xml:space="preserve"> 36-кз </w:t>
      </w:r>
      <w:r w:rsidR="0025440B" w:rsidRPr="0025440B">
        <w:rPr>
          <w:sz w:val="28"/>
          <w:szCs w:val="28"/>
        </w:rPr>
        <w:t>«</w:t>
      </w:r>
      <w:r w:rsidRPr="0025440B">
        <w:rPr>
          <w:sz w:val="28"/>
          <w:szCs w:val="28"/>
        </w:rPr>
        <w:t>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</w:t>
      </w:r>
      <w:r>
        <w:rPr>
          <w:sz w:val="28"/>
          <w:szCs w:val="28"/>
        </w:rPr>
        <w:t xml:space="preserve"> муниципального округа, городского округа Ставропольского края квалификационным требованиям, предъявляемым к руководителю финансового органа муниципального образования.».</w:t>
      </w:r>
      <w:proofErr w:type="gramEnd"/>
    </w:p>
    <w:p w:rsidR="004045F4" w:rsidRDefault="004045F4" w:rsidP="004C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Главное управление Министерства юстиции Р</w:t>
      </w:r>
      <w:bookmarkStart w:id="0" w:name="_GoBack"/>
      <w:r>
        <w:rPr>
          <w:sz w:val="28"/>
          <w:szCs w:val="28"/>
        </w:rPr>
        <w:t>о</w:t>
      </w:r>
      <w:bookmarkEnd w:id="0"/>
      <w:r>
        <w:rPr>
          <w:sz w:val="28"/>
          <w:szCs w:val="28"/>
        </w:rPr>
        <w:t>ссийской Фе</w:t>
      </w:r>
      <w:r w:rsidR="00191ECD">
        <w:rPr>
          <w:sz w:val="28"/>
          <w:szCs w:val="28"/>
        </w:rPr>
        <w:t xml:space="preserve">дерации по Ставропольскому краю </w:t>
      </w:r>
      <w:r>
        <w:rPr>
          <w:sz w:val="28"/>
          <w:szCs w:val="28"/>
        </w:rPr>
        <w:t>для государ</w:t>
      </w:r>
      <w:r w:rsidR="00A5315C">
        <w:rPr>
          <w:sz w:val="28"/>
          <w:szCs w:val="28"/>
        </w:rPr>
        <w:t>-</w:t>
      </w:r>
      <w:r>
        <w:rPr>
          <w:sz w:val="28"/>
          <w:szCs w:val="28"/>
        </w:rPr>
        <w:t>ственной регистрации.</w:t>
      </w:r>
    </w:p>
    <w:p w:rsidR="004045F4" w:rsidRDefault="004045F4" w:rsidP="004C6A0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4045F4" w:rsidRDefault="004045F4" w:rsidP="004C6A08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="009316B9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(обнародования), произведенного после государственной регистрации.</w:t>
      </w:r>
    </w:p>
    <w:p w:rsidR="004045F4" w:rsidRDefault="004045F4" w:rsidP="004C6A08">
      <w:pPr>
        <w:ind w:firstLine="709"/>
        <w:jc w:val="both"/>
        <w:rPr>
          <w:sz w:val="28"/>
          <w:szCs w:val="28"/>
        </w:rPr>
      </w:pPr>
    </w:p>
    <w:p w:rsidR="00F40A3C" w:rsidRPr="00E10157" w:rsidRDefault="00F40A3C" w:rsidP="00D267F4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D267F4" w:rsidRPr="00F7385A" w:rsidTr="00A3597F">
        <w:tc>
          <w:tcPr>
            <w:tcW w:w="4815" w:type="dxa"/>
          </w:tcPr>
          <w:p w:rsidR="00D267F4" w:rsidRPr="00E404EF" w:rsidRDefault="00D267F4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D267F4" w:rsidRPr="00BD7B0A" w:rsidRDefault="00D267F4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Председатель Совета Курского</w:t>
            </w:r>
          </w:p>
          <w:p w:rsidR="00D267F4" w:rsidRPr="00BD7B0A" w:rsidRDefault="00D267F4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D7B0A">
              <w:rPr>
                <w:sz w:val="28"/>
                <w:szCs w:val="28"/>
              </w:rPr>
              <w:t xml:space="preserve"> </w:t>
            </w:r>
          </w:p>
          <w:p w:rsidR="00D267F4" w:rsidRPr="00BD7B0A" w:rsidRDefault="00D267F4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Ставропольского края      </w:t>
            </w:r>
          </w:p>
          <w:p w:rsidR="00D267F4" w:rsidRDefault="00D267F4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D267F4" w:rsidRDefault="00D267F4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A3597F" w:rsidRDefault="00D267F4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A3597F" w:rsidRDefault="00A3597F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D267F4" w:rsidRPr="00BD7B0A" w:rsidRDefault="00A3597F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="00D267F4">
              <w:rPr>
                <w:sz w:val="28"/>
                <w:szCs w:val="28"/>
              </w:rPr>
              <w:t>А.И.Вощанов</w:t>
            </w:r>
            <w:proofErr w:type="spellEnd"/>
            <w:r w:rsidR="00D267F4" w:rsidRPr="00BD7B0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D267F4" w:rsidRPr="00BD7B0A" w:rsidRDefault="00D267F4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</w:t>
            </w:r>
          </w:p>
          <w:p w:rsidR="00D267F4" w:rsidRDefault="00191ECD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</w:t>
            </w:r>
            <w:r w:rsidR="00D267F4" w:rsidRPr="00BD7B0A">
              <w:rPr>
                <w:sz w:val="28"/>
                <w:szCs w:val="28"/>
              </w:rPr>
              <w:t>Курского</w:t>
            </w:r>
            <w:r w:rsidR="00D267F4">
              <w:rPr>
                <w:sz w:val="28"/>
                <w:szCs w:val="28"/>
              </w:rPr>
              <w:t xml:space="preserve"> муниципального округа Ставропольского края</w:t>
            </w:r>
            <w:r w:rsidR="00A3597F">
              <w:rPr>
                <w:sz w:val="28"/>
                <w:szCs w:val="28"/>
              </w:rPr>
              <w:t>, первый заместитель главы администрации</w:t>
            </w:r>
            <w:r w:rsidR="00D267F4">
              <w:rPr>
                <w:sz w:val="28"/>
                <w:szCs w:val="28"/>
              </w:rPr>
              <w:t xml:space="preserve">      </w:t>
            </w:r>
            <w:r w:rsidR="00D267F4" w:rsidRPr="00BD7B0A">
              <w:rPr>
                <w:sz w:val="28"/>
                <w:szCs w:val="28"/>
              </w:rPr>
              <w:t xml:space="preserve">                               </w:t>
            </w:r>
            <w:r w:rsidR="00D267F4">
              <w:rPr>
                <w:sz w:val="28"/>
                <w:szCs w:val="28"/>
              </w:rPr>
              <w:t xml:space="preserve">      </w:t>
            </w:r>
          </w:p>
          <w:p w:rsidR="00A3597F" w:rsidRDefault="00A3597F" w:rsidP="00A3597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Курского</w:t>
            </w:r>
            <w:r>
              <w:rPr>
                <w:sz w:val="28"/>
                <w:szCs w:val="28"/>
              </w:rPr>
              <w:t xml:space="preserve"> муниципального округа </w:t>
            </w:r>
          </w:p>
          <w:p w:rsidR="00D267F4" w:rsidRDefault="00A3597F" w:rsidP="00A3597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  <w:r w:rsidR="00D267F4">
              <w:rPr>
                <w:sz w:val="28"/>
                <w:szCs w:val="28"/>
              </w:rPr>
              <w:t xml:space="preserve">                                        </w:t>
            </w:r>
          </w:p>
          <w:p w:rsidR="00A3597F" w:rsidRDefault="00D267F4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D267F4" w:rsidRPr="00F7385A" w:rsidRDefault="00A3597F" w:rsidP="00F33B0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 w:rsidR="00D267F4">
              <w:rPr>
                <w:sz w:val="28"/>
                <w:szCs w:val="28"/>
              </w:rPr>
              <w:t>П.В.Бабичев</w:t>
            </w:r>
            <w:proofErr w:type="spellEnd"/>
            <w:r w:rsidR="00D267F4" w:rsidRPr="00F7385A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F40A3C" w:rsidRDefault="00F40A3C" w:rsidP="00587A83">
      <w:pPr>
        <w:ind w:firstLine="540"/>
        <w:jc w:val="both"/>
        <w:rPr>
          <w:sz w:val="28"/>
          <w:szCs w:val="28"/>
        </w:rPr>
      </w:pPr>
    </w:p>
    <w:p w:rsidR="00587A83" w:rsidRDefault="00587A83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sectPr w:rsidR="00587A83" w:rsidSect="00897F02">
      <w:headerReference w:type="even" r:id="rId12"/>
      <w:headerReference w:type="default" r:id="rId13"/>
      <w:headerReference w:type="first" r:id="rId14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19" w:rsidRDefault="007C5719">
      <w:r>
        <w:separator/>
      </w:r>
    </w:p>
  </w:endnote>
  <w:endnote w:type="continuationSeparator" w:id="0">
    <w:p w:rsidR="007C5719" w:rsidRDefault="007C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19" w:rsidRDefault="007C5719">
      <w:r>
        <w:separator/>
      </w:r>
    </w:p>
  </w:footnote>
  <w:footnote w:type="continuationSeparator" w:id="0">
    <w:p w:rsidR="007C5719" w:rsidRDefault="007C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9E" w:rsidRDefault="00EF569E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569E" w:rsidRDefault="00EF569E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9E" w:rsidRDefault="00EF569E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9E" w:rsidRPr="00A247F9" w:rsidRDefault="00EF569E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F70635"/>
    <w:multiLevelType w:val="multilevel"/>
    <w:tmpl w:val="7A6CDC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4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6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8"/>
  </w:num>
  <w:num w:numId="2">
    <w:abstractNumId w:val="21"/>
  </w:num>
  <w:num w:numId="3">
    <w:abstractNumId w:val="35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4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39"/>
  </w:num>
  <w:num w:numId="18">
    <w:abstractNumId w:val="37"/>
  </w:num>
  <w:num w:numId="19">
    <w:abstractNumId w:val="22"/>
  </w:num>
  <w:num w:numId="20">
    <w:abstractNumId w:val="12"/>
  </w:num>
  <w:num w:numId="21">
    <w:abstractNumId w:val="28"/>
  </w:num>
  <w:num w:numId="22">
    <w:abstractNumId w:val="16"/>
  </w:num>
  <w:num w:numId="23">
    <w:abstractNumId w:val="26"/>
  </w:num>
  <w:num w:numId="24">
    <w:abstractNumId w:val="20"/>
  </w:num>
  <w:num w:numId="25">
    <w:abstractNumId w:val="41"/>
  </w:num>
  <w:num w:numId="26">
    <w:abstractNumId w:val="11"/>
  </w:num>
  <w:num w:numId="27">
    <w:abstractNumId w:val="36"/>
  </w:num>
  <w:num w:numId="28">
    <w:abstractNumId w:val="3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8"/>
  </w:num>
  <w:num w:numId="39">
    <w:abstractNumId w:val="15"/>
  </w:num>
  <w:num w:numId="40">
    <w:abstractNumId w:val="29"/>
  </w:num>
  <w:num w:numId="41">
    <w:abstractNumId w:val="19"/>
  </w:num>
  <w:num w:numId="42">
    <w:abstractNumId w:val="2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750C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3638"/>
    <w:rsid w:val="00094CD8"/>
    <w:rsid w:val="000A11C6"/>
    <w:rsid w:val="000A4231"/>
    <w:rsid w:val="000A6D56"/>
    <w:rsid w:val="000A7594"/>
    <w:rsid w:val="000B0B5E"/>
    <w:rsid w:val="000B0C34"/>
    <w:rsid w:val="000B1AB5"/>
    <w:rsid w:val="000B1E77"/>
    <w:rsid w:val="000B2A4D"/>
    <w:rsid w:val="000B7899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2BE3"/>
    <w:rsid w:val="000E397C"/>
    <w:rsid w:val="000E64B1"/>
    <w:rsid w:val="000E653F"/>
    <w:rsid w:val="000E73B4"/>
    <w:rsid w:val="000E7EE3"/>
    <w:rsid w:val="000F10A8"/>
    <w:rsid w:val="000F1379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314BF"/>
    <w:rsid w:val="00142C26"/>
    <w:rsid w:val="00144741"/>
    <w:rsid w:val="001510D1"/>
    <w:rsid w:val="00151592"/>
    <w:rsid w:val="0015170A"/>
    <w:rsid w:val="00152D3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1ECD"/>
    <w:rsid w:val="00192B82"/>
    <w:rsid w:val="001939EC"/>
    <w:rsid w:val="001958BD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C09DF"/>
    <w:rsid w:val="001C1A3D"/>
    <w:rsid w:val="001C1CF1"/>
    <w:rsid w:val="001C1E92"/>
    <w:rsid w:val="001C65F3"/>
    <w:rsid w:val="001C6E7E"/>
    <w:rsid w:val="001D3C03"/>
    <w:rsid w:val="001E29F3"/>
    <w:rsid w:val="001E33B3"/>
    <w:rsid w:val="001E65C7"/>
    <w:rsid w:val="001E762A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6044"/>
    <w:rsid w:val="002204FF"/>
    <w:rsid w:val="002230B7"/>
    <w:rsid w:val="0022393C"/>
    <w:rsid w:val="0022794E"/>
    <w:rsid w:val="00232419"/>
    <w:rsid w:val="00233702"/>
    <w:rsid w:val="002372FF"/>
    <w:rsid w:val="00242758"/>
    <w:rsid w:val="00245334"/>
    <w:rsid w:val="00250058"/>
    <w:rsid w:val="002537E5"/>
    <w:rsid w:val="00253EE3"/>
    <w:rsid w:val="0025440B"/>
    <w:rsid w:val="00254F4A"/>
    <w:rsid w:val="00256064"/>
    <w:rsid w:val="0025757E"/>
    <w:rsid w:val="00260892"/>
    <w:rsid w:val="00263471"/>
    <w:rsid w:val="002656D3"/>
    <w:rsid w:val="00267783"/>
    <w:rsid w:val="00270FF6"/>
    <w:rsid w:val="002726B5"/>
    <w:rsid w:val="0027443D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205C"/>
    <w:rsid w:val="002D48A9"/>
    <w:rsid w:val="002D5C40"/>
    <w:rsid w:val="002E21E5"/>
    <w:rsid w:val="002E22B8"/>
    <w:rsid w:val="002E3450"/>
    <w:rsid w:val="002E3B54"/>
    <w:rsid w:val="002F0D10"/>
    <w:rsid w:val="002F11E3"/>
    <w:rsid w:val="002F45ED"/>
    <w:rsid w:val="002F4C44"/>
    <w:rsid w:val="002F75DC"/>
    <w:rsid w:val="002F7CB1"/>
    <w:rsid w:val="002F7F24"/>
    <w:rsid w:val="003059A0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5E9"/>
    <w:rsid w:val="00355C46"/>
    <w:rsid w:val="00357923"/>
    <w:rsid w:val="003618B4"/>
    <w:rsid w:val="00363005"/>
    <w:rsid w:val="00366A5D"/>
    <w:rsid w:val="00367C8D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969B8"/>
    <w:rsid w:val="003A2B8E"/>
    <w:rsid w:val="003A5F84"/>
    <w:rsid w:val="003A5F93"/>
    <w:rsid w:val="003A608C"/>
    <w:rsid w:val="003A7442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3FC7"/>
    <w:rsid w:val="00454634"/>
    <w:rsid w:val="00454F48"/>
    <w:rsid w:val="004570AB"/>
    <w:rsid w:val="004602D8"/>
    <w:rsid w:val="00462D1B"/>
    <w:rsid w:val="004705EE"/>
    <w:rsid w:val="00472A10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1CD"/>
    <w:rsid w:val="00496548"/>
    <w:rsid w:val="00497C2C"/>
    <w:rsid w:val="00497E03"/>
    <w:rsid w:val="004A1834"/>
    <w:rsid w:val="004B172F"/>
    <w:rsid w:val="004B1A02"/>
    <w:rsid w:val="004B4A9A"/>
    <w:rsid w:val="004B7A43"/>
    <w:rsid w:val="004C226B"/>
    <w:rsid w:val="004C6314"/>
    <w:rsid w:val="004C6A08"/>
    <w:rsid w:val="004C774F"/>
    <w:rsid w:val="004D3821"/>
    <w:rsid w:val="004D3DAF"/>
    <w:rsid w:val="004D4450"/>
    <w:rsid w:val="004E2F3E"/>
    <w:rsid w:val="004E31BC"/>
    <w:rsid w:val="004E64C5"/>
    <w:rsid w:val="004E68D3"/>
    <w:rsid w:val="004F0492"/>
    <w:rsid w:val="004F0C80"/>
    <w:rsid w:val="004F38DA"/>
    <w:rsid w:val="004F3F29"/>
    <w:rsid w:val="004F5E10"/>
    <w:rsid w:val="00507597"/>
    <w:rsid w:val="0051127F"/>
    <w:rsid w:val="005119D7"/>
    <w:rsid w:val="00512A49"/>
    <w:rsid w:val="00523110"/>
    <w:rsid w:val="0052424D"/>
    <w:rsid w:val="005279B3"/>
    <w:rsid w:val="00535674"/>
    <w:rsid w:val="00537209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7658"/>
    <w:rsid w:val="00557889"/>
    <w:rsid w:val="0056008A"/>
    <w:rsid w:val="0056442F"/>
    <w:rsid w:val="00565268"/>
    <w:rsid w:val="00565592"/>
    <w:rsid w:val="00565C96"/>
    <w:rsid w:val="00566F5F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5A0"/>
    <w:rsid w:val="0059196D"/>
    <w:rsid w:val="00596B2B"/>
    <w:rsid w:val="005977EA"/>
    <w:rsid w:val="005A30F4"/>
    <w:rsid w:val="005A3498"/>
    <w:rsid w:val="005A3EEC"/>
    <w:rsid w:val="005A51BB"/>
    <w:rsid w:val="005A53AF"/>
    <w:rsid w:val="005A61D7"/>
    <w:rsid w:val="005B0D0F"/>
    <w:rsid w:val="005B24F3"/>
    <w:rsid w:val="005B3E0F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F03BE"/>
    <w:rsid w:val="005F058E"/>
    <w:rsid w:val="005F0C84"/>
    <w:rsid w:val="005F247D"/>
    <w:rsid w:val="005F3BC1"/>
    <w:rsid w:val="005F6D42"/>
    <w:rsid w:val="005F6FA6"/>
    <w:rsid w:val="00601102"/>
    <w:rsid w:val="00605E63"/>
    <w:rsid w:val="006119E0"/>
    <w:rsid w:val="006127A2"/>
    <w:rsid w:val="00613F39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76697"/>
    <w:rsid w:val="006821AF"/>
    <w:rsid w:val="00682582"/>
    <w:rsid w:val="006827E0"/>
    <w:rsid w:val="00690501"/>
    <w:rsid w:val="0069402F"/>
    <w:rsid w:val="00695190"/>
    <w:rsid w:val="006968B2"/>
    <w:rsid w:val="00696FAF"/>
    <w:rsid w:val="00697444"/>
    <w:rsid w:val="006A2A40"/>
    <w:rsid w:val="006A31A8"/>
    <w:rsid w:val="006A4CC8"/>
    <w:rsid w:val="006A76D6"/>
    <w:rsid w:val="006B08E8"/>
    <w:rsid w:val="006B0A02"/>
    <w:rsid w:val="006B2F0A"/>
    <w:rsid w:val="006B53AA"/>
    <w:rsid w:val="006B5426"/>
    <w:rsid w:val="006B7901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BA2"/>
    <w:rsid w:val="007202C2"/>
    <w:rsid w:val="0072474B"/>
    <w:rsid w:val="00724BAF"/>
    <w:rsid w:val="007254D7"/>
    <w:rsid w:val="007265E5"/>
    <w:rsid w:val="00726613"/>
    <w:rsid w:val="007270D9"/>
    <w:rsid w:val="00730A66"/>
    <w:rsid w:val="0073104C"/>
    <w:rsid w:val="0073288A"/>
    <w:rsid w:val="0073618D"/>
    <w:rsid w:val="007366F1"/>
    <w:rsid w:val="00741046"/>
    <w:rsid w:val="0074124B"/>
    <w:rsid w:val="00753566"/>
    <w:rsid w:val="00754F89"/>
    <w:rsid w:val="007555BA"/>
    <w:rsid w:val="00756264"/>
    <w:rsid w:val="0075696D"/>
    <w:rsid w:val="0076192E"/>
    <w:rsid w:val="0076307F"/>
    <w:rsid w:val="00763473"/>
    <w:rsid w:val="007673D6"/>
    <w:rsid w:val="00767888"/>
    <w:rsid w:val="00770D9B"/>
    <w:rsid w:val="007754A2"/>
    <w:rsid w:val="007765BB"/>
    <w:rsid w:val="00776A37"/>
    <w:rsid w:val="0077733D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719"/>
    <w:rsid w:val="007C59CD"/>
    <w:rsid w:val="007C6E82"/>
    <w:rsid w:val="007C7C90"/>
    <w:rsid w:val="007D18B8"/>
    <w:rsid w:val="007D43AB"/>
    <w:rsid w:val="007D62A0"/>
    <w:rsid w:val="007D6C22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070"/>
    <w:rsid w:val="00800B0D"/>
    <w:rsid w:val="0080315A"/>
    <w:rsid w:val="00805D8F"/>
    <w:rsid w:val="00805F3E"/>
    <w:rsid w:val="008101DA"/>
    <w:rsid w:val="0081113F"/>
    <w:rsid w:val="00814FEF"/>
    <w:rsid w:val="0081695E"/>
    <w:rsid w:val="00817225"/>
    <w:rsid w:val="0082093B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468B"/>
    <w:rsid w:val="00896D97"/>
    <w:rsid w:val="00897057"/>
    <w:rsid w:val="00897F02"/>
    <w:rsid w:val="008A3E5B"/>
    <w:rsid w:val="008B17C7"/>
    <w:rsid w:val="008B1EB7"/>
    <w:rsid w:val="008B20FD"/>
    <w:rsid w:val="008B2ED5"/>
    <w:rsid w:val="008B46FE"/>
    <w:rsid w:val="008B6B1B"/>
    <w:rsid w:val="008C0444"/>
    <w:rsid w:val="008C2314"/>
    <w:rsid w:val="008C4F9D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22800"/>
    <w:rsid w:val="009229BE"/>
    <w:rsid w:val="009229F5"/>
    <w:rsid w:val="0092728B"/>
    <w:rsid w:val="00927781"/>
    <w:rsid w:val="00927BA0"/>
    <w:rsid w:val="009316B9"/>
    <w:rsid w:val="00933403"/>
    <w:rsid w:val="00934890"/>
    <w:rsid w:val="009423F8"/>
    <w:rsid w:val="00946BBA"/>
    <w:rsid w:val="00951634"/>
    <w:rsid w:val="00953C5A"/>
    <w:rsid w:val="00953C9B"/>
    <w:rsid w:val="0095579F"/>
    <w:rsid w:val="00956699"/>
    <w:rsid w:val="00956970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9783F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275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5C2E"/>
    <w:rsid w:val="009F0325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4A"/>
    <w:rsid w:val="00A31488"/>
    <w:rsid w:val="00A320D4"/>
    <w:rsid w:val="00A32524"/>
    <w:rsid w:val="00A3597F"/>
    <w:rsid w:val="00A43C4C"/>
    <w:rsid w:val="00A449A4"/>
    <w:rsid w:val="00A501D4"/>
    <w:rsid w:val="00A5063D"/>
    <w:rsid w:val="00A52C15"/>
    <w:rsid w:val="00A5315C"/>
    <w:rsid w:val="00A53708"/>
    <w:rsid w:val="00A55FED"/>
    <w:rsid w:val="00A56A4E"/>
    <w:rsid w:val="00A57457"/>
    <w:rsid w:val="00A61AE5"/>
    <w:rsid w:val="00A621D4"/>
    <w:rsid w:val="00A62764"/>
    <w:rsid w:val="00A64877"/>
    <w:rsid w:val="00A650B3"/>
    <w:rsid w:val="00A65751"/>
    <w:rsid w:val="00A713D3"/>
    <w:rsid w:val="00A748EF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2132D"/>
    <w:rsid w:val="00B21887"/>
    <w:rsid w:val="00B23653"/>
    <w:rsid w:val="00B245DB"/>
    <w:rsid w:val="00B26754"/>
    <w:rsid w:val="00B26EBC"/>
    <w:rsid w:val="00B31088"/>
    <w:rsid w:val="00B31A10"/>
    <w:rsid w:val="00B338F1"/>
    <w:rsid w:val="00B344D3"/>
    <w:rsid w:val="00B36182"/>
    <w:rsid w:val="00B3746F"/>
    <w:rsid w:val="00B434B4"/>
    <w:rsid w:val="00B456C6"/>
    <w:rsid w:val="00B45CBD"/>
    <w:rsid w:val="00B46E5C"/>
    <w:rsid w:val="00B479CA"/>
    <w:rsid w:val="00B52445"/>
    <w:rsid w:val="00B53E48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AFD"/>
    <w:rsid w:val="00B93E6A"/>
    <w:rsid w:val="00BA2335"/>
    <w:rsid w:val="00BA5AB5"/>
    <w:rsid w:val="00BA6F6B"/>
    <w:rsid w:val="00BA776C"/>
    <w:rsid w:val="00BB197B"/>
    <w:rsid w:val="00BB5B4E"/>
    <w:rsid w:val="00BC22FC"/>
    <w:rsid w:val="00BC2C0B"/>
    <w:rsid w:val="00BC3956"/>
    <w:rsid w:val="00BC3F45"/>
    <w:rsid w:val="00BD0F4B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13687"/>
    <w:rsid w:val="00C154F4"/>
    <w:rsid w:val="00C168C4"/>
    <w:rsid w:val="00C17195"/>
    <w:rsid w:val="00C20B0B"/>
    <w:rsid w:val="00C239B6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1D72"/>
    <w:rsid w:val="00C72B19"/>
    <w:rsid w:val="00C737A6"/>
    <w:rsid w:val="00C8432D"/>
    <w:rsid w:val="00C95D45"/>
    <w:rsid w:val="00C96CB4"/>
    <w:rsid w:val="00CA0667"/>
    <w:rsid w:val="00CA1D06"/>
    <w:rsid w:val="00CA4A97"/>
    <w:rsid w:val="00CA658C"/>
    <w:rsid w:val="00CB1577"/>
    <w:rsid w:val="00CB2511"/>
    <w:rsid w:val="00CB35E2"/>
    <w:rsid w:val="00CB3A4A"/>
    <w:rsid w:val="00CB5741"/>
    <w:rsid w:val="00CB6DF7"/>
    <w:rsid w:val="00CB7B77"/>
    <w:rsid w:val="00CC400E"/>
    <w:rsid w:val="00CC689E"/>
    <w:rsid w:val="00CD035A"/>
    <w:rsid w:val="00CD0FD6"/>
    <w:rsid w:val="00CD4358"/>
    <w:rsid w:val="00CD5D08"/>
    <w:rsid w:val="00CD6769"/>
    <w:rsid w:val="00CD71C1"/>
    <w:rsid w:val="00CD739C"/>
    <w:rsid w:val="00CD77C7"/>
    <w:rsid w:val="00CE206B"/>
    <w:rsid w:val="00CE2F1E"/>
    <w:rsid w:val="00CF126B"/>
    <w:rsid w:val="00CF4052"/>
    <w:rsid w:val="00CF4C88"/>
    <w:rsid w:val="00D049FC"/>
    <w:rsid w:val="00D057EA"/>
    <w:rsid w:val="00D05A8C"/>
    <w:rsid w:val="00D121E7"/>
    <w:rsid w:val="00D1313B"/>
    <w:rsid w:val="00D14E7A"/>
    <w:rsid w:val="00D150AC"/>
    <w:rsid w:val="00D171F4"/>
    <w:rsid w:val="00D17E48"/>
    <w:rsid w:val="00D23716"/>
    <w:rsid w:val="00D248FE"/>
    <w:rsid w:val="00D25E4C"/>
    <w:rsid w:val="00D267F4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720B"/>
    <w:rsid w:val="00D726CD"/>
    <w:rsid w:val="00D74071"/>
    <w:rsid w:val="00D83495"/>
    <w:rsid w:val="00D83702"/>
    <w:rsid w:val="00D90F52"/>
    <w:rsid w:val="00D92660"/>
    <w:rsid w:val="00D94922"/>
    <w:rsid w:val="00D95F7B"/>
    <w:rsid w:val="00D96282"/>
    <w:rsid w:val="00DA0832"/>
    <w:rsid w:val="00DB3079"/>
    <w:rsid w:val="00DB34D9"/>
    <w:rsid w:val="00DB42C0"/>
    <w:rsid w:val="00DB5648"/>
    <w:rsid w:val="00DB7517"/>
    <w:rsid w:val="00DC2C14"/>
    <w:rsid w:val="00DC45E9"/>
    <w:rsid w:val="00DC5545"/>
    <w:rsid w:val="00DD15B1"/>
    <w:rsid w:val="00DD30BF"/>
    <w:rsid w:val="00DD3F45"/>
    <w:rsid w:val="00DD468A"/>
    <w:rsid w:val="00DD58D4"/>
    <w:rsid w:val="00DD709E"/>
    <w:rsid w:val="00DD751D"/>
    <w:rsid w:val="00DE0357"/>
    <w:rsid w:val="00DE053B"/>
    <w:rsid w:val="00DE18DB"/>
    <w:rsid w:val="00DE2647"/>
    <w:rsid w:val="00DE2B0E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373B"/>
    <w:rsid w:val="00E43B5D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4234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6889"/>
    <w:rsid w:val="00EE174D"/>
    <w:rsid w:val="00EE280C"/>
    <w:rsid w:val="00EE489D"/>
    <w:rsid w:val="00EE4943"/>
    <w:rsid w:val="00EE5B54"/>
    <w:rsid w:val="00EE5C72"/>
    <w:rsid w:val="00EF2C2E"/>
    <w:rsid w:val="00EF569E"/>
    <w:rsid w:val="00EF6B32"/>
    <w:rsid w:val="00F00DDE"/>
    <w:rsid w:val="00F03BF9"/>
    <w:rsid w:val="00F04209"/>
    <w:rsid w:val="00F06C5F"/>
    <w:rsid w:val="00F110BD"/>
    <w:rsid w:val="00F1257F"/>
    <w:rsid w:val="00F146EF"/>
    <w:rsid w:val="00F159AC"/>
    <w:rsid w:val="00F16DDB"/>
    <w:rsid w:val="00F2070B"/>
    <w:rsid w:val="00F2389A"/>
    <w:rsid w:val="00F24542"/>
    <w:rsid w:val="00F26EB9"/>
    <w:rsid w:val="00F33B03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BEC"/>
    <w:rsid w:val="00F5688C"/>
    <w:rsid w:val="00F60285"/>
    <w:rsid w:val="00F6096C"/>
    <w:rsid w:val="00F60AB9"/>
    <w:rsid w:val="00F65DB6"/>
    <w:rsid w:val="00F66D3B"/>
    <w:rsid w:val="00F67911"/>
    <w:rsid w:val="00F6799B"/>
    <w:rsid w:val="00F7390A"/>
    <w:rsid w:val="00F752CD"/>
    <w:rsid w:val="00F75E91"/>
    <w:rsid w:val="00F809D2"/>
    <w:rsid w:val="00F81C53"/>
    <w:rsid w:val="00F85EC7"/>
    <w:rsid w:val="00F87434"/>
    <w:rsid w:val="00F87C37"/>
    <w:rsid w:val="00F90C97"/>
    <w:rsid w:val="00F921BF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uiPriority w:val="1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uiPriority w:val="1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  <w:style w:type="paragraph" w:customStyle="1" w:styleId="ConsPlusTitle">
    <w:name w:val="ConsPlusTitle"/>
    <w:rsid w:val="001D3C03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1D3C03"/>
  </w:style>
  <w:style w:type="character" w:customStyle="1" w:styleId="s1">
    <w:name w:val="s1"/>
    <w:rsid w:val="001D3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69A8207EE6A45AE1A8018C276869799AB6DACCD4205A7B3E1F90F52D7B78F2EA119DCA7E94C658D30C7E27FC092E2F005BU6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69A8207EE6A45AE1A8018C276869799AB6DACCD421597D311F90F52D7B78F2EA119DCA6C949E54D10B6727FE1C787E46E049453FB486A34A2741C350U8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3BEC-4E9E-458B-AC82-41B1CA6E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3863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87</cp:revision>
  <cp:lastPrinted>2023-03-01T13:53:00Z</cp:lastPrinted>
  <dcterms:created xsi:type="dcterms:W3CDTF">2017-10-18T08:48:00Z</dcterms:created>
  <dcterms:modified xsi:type="dcterms:W3CDTF">2023-03-06T13:59:00Z</dcterms:modified>
</cp:coreProperties>
</file>