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8A" w:rsidRDefault="00E728B8" w:rsidP="00125E37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9" o:spid="_x0000_s1026" type="#_x0000_t75" style="position:absolute;left:0;text-align:left;margin-left:0;margin-top:3.15pt;width:39.75pt;height:48pt;z-index:1;visibility:visible;mso-wrap-distance-left:0;mso-wrap-distance-right:0;mso-position-horizontal:center" filled="t">
            <v:fill opacity="0"/>
            <v:imagedata r:id="rId8" o:title=""/>
            <w10:wrap type="topAndBottom"/>
          </v:shape>
        </w:pict>
      </w:r>
    </w:p>
    <w:p w:rsidR="00826B8A" w:rsidRDefault="00826B8A" w:rsidP="00397AC6">
      <w:pPr>
        <w:jc w:val="center"/>
        <w:rPr>
          <w:b/>
        </w:rPr>
      </w:pPr>
      <w:r>
        <w:rPr>
          <w:b/>
        </w:rPr>
        <w:t>АДМИНИСТРАЦИЯ  КУРСКОГО  МУНИЦИПАЛЬНОГО  ОКРУГА</w:t>
      </w:r>
    </w:p>
    <w:p w:rsidR="00826B8A" w:rsidRDefault="00826B8A" w:rsidP="00397AC6">
      <w:pPr>
        <w:jc w:val="center"/>
        <w:rPr>
          <w:b/>
          <w:sz w:val="16"/>
          <w:szCs w:val="16"/>
        </w:rPr>
      </w:pPr>
      <w:r>
        <w:rPr>
          <w:b/>
        </w:rPr>
        <w:t>СТАВРОПОЛЬСКОГО КРАЯ</w:t>
      </w:r>
    </w:p>
    <w:p w:rsidR="00826B8A" w:rsidRDefault="00826B8A" w:rsidP="00397AC6">
      <w:pPr>
        <w:jc w:val="center"/>
        <w:rPr>
          <w:b/>
          <w:sz w:val="16"/>
          <w:szCs w:val="16"/>
        </w:rPr>
      </w:pPr>
    </w:p>
    <w:p w:rsidR="00826B8A" w:rsidRDefault="00826B8A" w:rsidP="00397AC6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826B8A" w:rsidRDefault="00826B8A" w:rsidP="00397AC6">
      <w:pPr>
        <w:jc w:val="center"/>
        <w:rPr>
          <w:sz w:val="16"/>
        </w:rPr>
      </w:pPr>
    </w:p>
    <w:p w:rsidR="00826B8A" w:rsidRPr="00FD00A7" w:rsidRDefault="00FD00A7" w:rsidP="00622049">
      <w:pPr>
        <w:tabs>
          <w:tab w:val="center" w:pos="4676"/>
          <w:tab w:val="left" w:pos="7800"/>
          <w:tab w:val="left" w:pos="8370"/>
        </w:tabs>
        <w:rPr>
          <w:sz w:val="28"/>
          <w:szCs w:val="28"/>
        </w:rPr>
      </w:pPr>
      <w:r>
        <w:rPr>
          <w:sz w:val="28"/>
        </w:rPr>
        <w:t xml:space="preserve">13 июня 2023 г. </w:t>
      </w:r>
      <w:r w:rsidR="00826B8A">
        <w:tab/>
        <w:t xml:space="preserve">ст-ца </w:t>
      </w:r>
      <w:proofErr w:type="gramStart"/>
      <w:r w:rsidR="00826B8A">
        <w:t>Курская</w:t>
      </w:r>
      <w:proofErr w:type="gramEnd"/>
      <w:r w:rsidR="00826B8A">
        <w:tab/>
        <w:t xml:space="preserve">      </w:t>
      </w:r>
      <w:r>
        <w:t xml:space="preserve">       </w:t>
      </w:r>
      <w:r>
        <w:rPr>
          <w:sz w:val="28"/>
        </w:rPr>
        <w:t>№ 574</w:t>
      </w:r>
    </w:p>
    <w:p w:rsidR="00826B8A" w:rsidRPr="009A7CFE" w:rsidRDefault="00826B8A" w:rsidP="009A7CFE">
      <w:pPr>
        <w:rPr>
          <w:sz w:val="28"/>
          <w:szCs w:val="28"/>
        </w:rPr>
      </w:pPr>
    </w:p>
    <w:p w:rsidR="00826B8A" w:rsidRPr="009A7CFE" w:rsidRDefault="00826B8A" w:rsidP="009A7CFE">
      <w:pPr>
        <w:rPr>
          <w:sz w:val="28"/>
          <w:szCs w:val="28"/>
        </w:rPr>
      </w:pPr>
    </w:p>
    <w:p w:rsidR="00826B8A" w:rsidRDefault="00826B8A" w:rsidP="0004691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1F4580">
        <w:rPr>
          <w:sz w:val="28"/>
          <w:szCs w:val="28"/>
        </w:rPr>
        <w:t xml:space="preserve">Административный регламент предоставления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министрацией Курского муниципального округа</w:t>
      </w:r>
      <w:r w:rsidRPr="001F4580">
        <w:rPr>
          <w:sz w:val="28"/>
          <w:szCs w:val="28"/>
        </w:rPr>
        <w:t xml:space="preserve"> Ставропольского края гос</w:t>
      </w:r>
      <w:r w:rsidRPr="001F4580">
        <w:rPr>
          <w:sz w:val="28"/>
          <w:szCs w:val="28"/>
        </w:rPr>
        <w:t>у</w:t>
      </w:r>
      <w:r w:rsidRPr="001F4580">
        <w:rPr>
          <w:sz w:val="28"/>
          <w:szCs w:val="28"/>
        </w:rPr>
        <w:t>дарственной услуги</w:t>
      </w:r>
      <w:r>
        <w:rPr>
          <w:sz w:val="28"/>
          <w:szCs w:val="28"/>
        </w:rPr>
        <w:t xml:space="preserve"> «Выдача разрешения на раздельное проживание попеч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 с несовершеннолетним подопечным, достигш</w:t>
      </w:r>
      <w:bookmarkStart w:id="0" w:name="_GoBack"/>
      <w:bookmarkEnd w:id="0"/>
      <w:r>
        <w:rPr>
          <w:sz w:val="28"/>
          <w:szCs w:val="28"/>
        </w:rPr>
        <w:t>им возраста шестнадцати лет», утвержденный постановлением администрации Курского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округа Ставропольского края от 05 мая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 г</w:t>
        </w:r>
      </w:smartTag>
      <w:r>
        <w:rPr>
          <w:sz w:val="28"/>
          <w:szCs w:val="28"/>
        </w:rPr>
        <w:t>. № 407</w:t>
      </w:r>
    </w:p>
    <w:p w:rsidR="00826B8A" w:rsidRDefault="00826B8A" w:rsidP="009A7CFE">
      <w:pPr>
        <w:jc w:val="both"/>
        <w:rPr>
          <w:sz w:val="28"/>
          <w:szCs w:val="28"/>
        </w:rPr>
      </w:pPr>
    </w:p>
    <w:p w:rsidR="00826B8A" w:rsidRDefault="00826B8A" w:rsidP="009A7CFE">
      <w:pPr>
        <w:jc w:val="both"/>
        <w:rPr>
          <w:sz w:val="28"/>
          <w:szCs w:val="28"/>
        </w:rPr>
      </w:pPr>
    </w:p>
    <w:p w:rsidR="00826B8A" w:rsidRPr="00046919" w:rsidRDefault="00826B8A" w:rsidP="00046919">
      <w:pPr>
        <w:ind w:firstLine="709"/>
        <w:jc w:val="both"/>
        <w:rPr>
          <w:sz w:val="28"/>
          <w:szCs w:val="28"/>
        </w:rPr>
      </w:pPr>
      <w:proofErr w:type="gramStart"/>
      <w:r w:rsidRPr="00046919">
        <w:rPr>
          <w:sz w:val="28"/>
          <w:szCs w:val="28"/>
        </w:rPr>
        <w:t xml:space="preserve">В соответствии с </w:t>
      </w:r>
      <w:hyperlink r:id="rId9" w:tooltip="Приказ минэкономразвития Ставропольского края от 01.06.2011 N 173/од (ред. от 31.05.2016) &quot;Об утверждении перечней государственных услуг, предоставляемых органами исполнительной власти Ставропольского края&quot;{КонсультантПлюс}" w:history="1">
        <w:r w:rsidRPr="00046919">
          <w:rPr>
            <w:color w:val="000000"/>
            <w:sz w:val="28"/>
            <w:szCs w:val="28"/>
          </w:rPr>
          <w:t>приказам</w:t>
        </w:r>
      </w:hyperlink>
      <w:r w:rsidRPr="00046919">
        <w:rPr>
          <w:sz w:val="28"/>
          <w:szCs w:val="28"/>
        </w:rPr>
        <w:t>и</w:t>
      </w:r>
      <w:r w:rsidRPr="00046919">
        <w:rPr>
          <w:color w:val="000000"/>
          <w:sz w:val="28"/>
          <w:szCs w:val="28"/>
        </w:rPr>
        <w:t xml:space="preserve"> министерства образования </w:t>
      </w:r>
      <w:r w:rsidRPr="000B0AAC">
        <w:rPr>
          <w:color w:val="000000"/>
          <w:sz w:val="28"/>
          <w:szCs w:val="28"/>
        </w:rPr>
        <w:t>Ставропольск</w:t>
      </w:r>
      <w:r w:rsidRPr="000B0AAC">
        <w:rPr>
          <w:color w:val="000000"/>
          <w:sz w:val="28"/>
          <w:szCs w:val="28"/>
        </w:rPr>
        <w:t>о</w:t>
      </w:r>
      <w:r w:rsidRPr="000B0AAC">
        <w:rPr>
          <w:color w:val="000000"/>
          <w:sz w:val="28"/>
          <w:szCs w:val="28"/>
        </w:rPr>
        <w:t>го края от 08</w:t>
      </w:r>
      <w:r>
        <w:rPr>
          <w:color w:val="000000"/>
          <w:sz w:val="28"/>
          <w:szCs w:val="28"/>
        </w:rPr>
        <w:t xml:space="preserve"> ноября </w:t>
      </w:r>
      <w:smartTag w:uri="urn:schemas-microsoft-com:office:smarttags" w:element="metricconverter">
        <w:smartTagPr>
          <w:attr w:name="ProductID" w:val="2021 г"/>
        </w:smartTagPr>
        <w:r w:rsidRPr="000B0AAC">
          <w:rPr>
            <w:color w:val="000000"/>
            <w:sz w:val="28"/>
            <w:szCs w:val="28"/>
          </w:rPr>
          <w:t>2021</w:t>
        </w:r>
        <w:r>
          <w:rPr>
            <w:color w:val="000000"/>
            <w:sz w:val="28"/>
            <w:szCs w:val="28"/>
          </w:rPr>
          <w:t xml:space="preserve"> г</w:t>
        </w:r>
      </w:smartTag>
      <w:r>
        <w:rPr>
          <w:color w:val="000000"/>
          <w:sz w:val="28"/>
          <w:szCs w:val="28"/>
        </w:rPr>
        <w:t>.</w:t>
      </w:r>
      <w:r w:rsidRPr="000B0A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0B0AAC">
        <w:rPr>
          <w:color w:val="000000"/>
          <w:sz w:val="28"/>
          <w:szCs w:val="28"/>
        </w:rPr>
        <w:t xml:space="preserve"> 1915-пр </w:t>
      </w:r>
      <w:r>
        <w:rPr>
          <w:color w:val="000000"/>
          <w:sz w:val="28"/>
          <w:szCs w:val="28"/>
        </w:rPr>
        <w:t>«</w:t>
      </w:r>
      <w:r w:rsidRPr="000B0AAC">
        <w:rPr>
          <w:color w:val="000000"/>
          <w:sz w:val="28"/>
          <w:szCs w:val="28"/>
        </w:rPr>
        <w:t>О внесении изменений в типовой Административный регламент предоставления органом местного самоупра</w:t>
      </w:r>
      <w:r w:rsidRPr="000B0AAC">
        <w:rPr>
          <w:color w:val="000000"/>
          <w:sz w:val="28"/>
          <w:szCs w:val="28"/>
        </w:rPr>
        <w:t>в</w:t>
      </w:r>
      <w:r w:rsidRPr="000B0AAC">
        <w:rPr>
          <w:color w:val="000000"/>
          <w:sz w:val="28"/>
          <w:szCs w:val="28"/>
        </w:rPr>
        <w:t>ления муниципального (городского) округа Ставропольского края госуда</w:t>
      </w:r>
      <w:r w:rsidRPr="000B0AAC">
        <w:rPr>
          <w:color w:val="000000"/>
          <w:sz w:val="28"/>
          <w:szCs w:val="28"/>
        </w:rPr>
        <w:t>р</w:t>
      </w:r>
      <w:r w:rsidRPr="000B0AAC">
        <w:rPr>
          <w:color w:val="000000"/>
          <w:sz w:val="28"/>
          <w:szCs w:val="28"/>
        </w:rPr>
        <w:t xml:space="preserve">ственной услуги </w:t>
      </w:r>
      <w:r>
        <w:rPr>
          <w:color w:val="000000"/>
          <w:sz w:val="28"/>
          <w:szCs w:val="28"/>
        </w:rPr>
        <w:t>«</w:t>
      </w:r>
      <w:r w:rsidRPr="000B0AAC">
        <w:rPr>
          <w:color w:val="000000"/>
          <w:sz w:val="28"/>
          <w:szCs w:val="28"/>
        </w:rPr>
        <w:t>Выдача разрешения на раздельное проживание попечителя с несовершеннолетним подопечным, достигшим возраста шестнадцати лет</w:t>
      </w:r>
      <w:r>
        <w:rPr>
          <w:color w:val="000000"/>
          <w:sz w:val="28"/>
          <w:szCs w:val="28"/>
        </w:rPr>
        <w:t>»</w:t>
      </w:r>
      <w:r w:rsidRPr="000B0AAC">
        <w:rPr>
          <w:color w:val="000000"/>
          <w:sz w:val="28"/>
          <w:szCs w:val="28"/>
        </w:rPr>
        <w:t xml:space="preserve">, утвержденный приказом министерства образования и молодежной политики Ставропольского края от 14 мая </w:t>
      </w:r>
      <w:smartTag w:uri="urn:schemas-microsoft-com:office:smarttags" w:element="metricconverter">
        <w:smartTagPr>
          <w:attr w:name="ProductID" w:val="2015 г"/>
        </w:smartTagPr>
        <w:r w:rsidRPr="000B0AAC">
          <w:rPr>
            <w:color w:val="000000"/>
            <w:sz w:val="28"/>
            <w:szCs w:val="28"/>
          </w:rPr>
          <w:t>2015 г</w:t>
        </w:r>
      </w:smartTag>
      <w:proofErr w:type="gramEnd"/>
      <w:r w:rsidRPr="000B0AA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№</w:t>
      </w:r>
      <w:r w:rsidRPr="000B0AAC">
        <w:rPr>
          <w:color w:val="000000"/>
          <w:sz w:val="28"/>
          <w:szCs w:val="28"/>
        </w:rPr>
        <w:t xml:space="preserve"> </w:t>
      </w:r>
      <w:proofErr w:type="gramStart"/>
      <w:r w:rsidRPr="000B0AAC">
        <w:rPr>
          <w:color w:val="000000"/>
          <w:sz w:val="28"/>
          <w:szCs w:val="28"/>
        </w:rPr>
        <w:t>603-пр</w:t>
      </w:r>
      <w:r>
        <w:rPr>
          <w:color w:val="000000"/>
          <w:sz w:val="28"/>
          <w:szCs w:val="28"/>
        </w:rPr>
        <w:t xml:space="preserve">», </w:t>
      </w:r>
      <w:r w:rsidRPr="000B0AAC">
        <w:rPr>
          <w:color w:val="000000"/>
          <w:sz w:val="28"/>
          <w:szCs w:val="28"/>
        </w:rPr>
        <w:t>от 22</w:t>
      </w:r>
      <w:r>
        <w:rPr>
          <w:color w:val="000000"/>
          <w:sz w:val="28"/>
          <w:szCs w:val="28"/>
        </w:rPr>
        <w:t xml:space="preserve"> марта </w:t>
      </w:r>
      <w:smartTag w:uri="urn:schemas-microsoft-com:office:smarttags" w:element="metricconverter">
        <w:smartTagPr>
          <w:attr w:name="ProductID" w:val="2023 г"/>
        </w:smartTagPr>
        <w:r w:rsidRPr="000B0AAC">
          <w:rPr>
            <w:color w:val="000000"/>
            <w:sz w:val="28"/>
            <w:szCs w:val="28"/>
          </w:rPr>
          <w:t>2023</w:t>
        </w:r>
        <w:r>
          <w:rPr>
            <w:color w:val="000000"/>
            <w:sz w:val="28"/>
            <w:szCs w:val="28"/>
          </w:rPr>
          <w:t xml:space="preserve"> г</w:t>
        </w:r>
      </w:smartTag>
      <w:r>
        <w:rPr>
          <w:color w:val="000000"/>
          <w:sz w:val="28"/>
          <w:szCs w:val="28"/>
        </w:rPr>
        <w:t>.</w:t>
      </w:r>
      <w:r w:rsidRPr="000B0AAC">
        <w:rPr>
          <w:color w:val="000000"/>
          <w:sz w:val="28"/>
          <w:szCs w:val="28"/>
        </w:rPr>
        <w:t xml:space="preserve"> </w:t>
      </w:r>
      <w:r w:rsidR="009A7CF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№ </w:t>
      </w:r>
      <w:r w:rsidRPr="000B0AAC">
        <w:rPr>
          <w:color w:val="000000"/>
          <w:sz w:val="28"/>
          <w:szCs w:val="28"/>
        </w:rPr>
        <w:t xml:space="preserve">473-пр </w:t>
      </w:r>
      <w:r>
        <w:rPr>
          <w:color w:val="000000"/>
          <w:sz w:val="28"/>
          <w:szCs w:val="28"/>
        </w:rPr>
        <w:t>«</w:t>
      </w:r>
      <w:r w:rsidRPr="000B0AAC">
        <w:rPr>
          <w:color w:val="000000"/>
          <w:sz w:val="28"/>
          <w:szCs w:val="28"/>
        </w:rPr>
        <w:t>О внесении изменений в пункт 1.3 типового Административного регламента предоставления органом местного самоуправления муниципал</w:t>
      </w:r>
      <w:r w:rsidRPr="000B0AAC">
        <w:rPr>
          <w:color w:val="000000"/>
          <w:sz w:val="28"/>
          <w:szCs w:val="28"/>
        </w:rPr>
        <w:t>ь</w:t>
      </w:r>
      <w:r w:rsidRPr="000B0AAC">
        <w:rPr>
          <w:color w:val="000000"/>
          <w:sz w:val="28"/>
          <w:szCs w:val="28"/>
        </w:rPr>
        <w:t xml:space="preserve">ного (городского) округа Ставропольского края государственной услуги </w:t>
      </w:r>
      <w:r>
        <w:rPr>
          <w:color w:val="000000"/>
          <w:sz w:val="28"/>
          <w:szCs w:val="28"/>
        </w:rPr>
        <w:t>«</w:t>
      </w:r>
      <w:r w:rsidRPr="000B0AAC">
        <w:rPr>
          <w:color w:val="000000"/>
          <w:sz w:val="28"/>
          <w:szCs w:val="28"/>
        </w:rPr>
        <w:t>Выдача разрешения на раздельное проживание попечителя с несовершенн</w:t>
      </w:r>
      <w:r w:rsidRPr="000B0AAC">
        <w:rPr>
          <w:color w:val="000000"/>
          <w:sz w:val="28"/>
          <w:szCs w:val="28"/>
        </w:rPr>
        <w:t>о</w:t>
      </w:r>
      <w:r w:rsidRPr="000B0AAC">
        <w:rPr>
          <w:color w:val="000000"/>
          <w:sz w:val="28"/>
          <w:szCs w:val="28"/>
        </w:rPr>
        <w:t>летним подопечным, достигшим возраста шестнадцати лет</w:t>
      </w:r>
      <w:r>
        <w:rPr>
          <w:color w:val="000000"/>
          <w:sz w:val="28"/>
          <w:szCs w:val="28"/>
        </w:rPr>
        <w:t>»</w:t>
      </w:r>
      <w:r w:rsidRPr="000B0AAC">
        <w:rPr>
          <w:color w:val="000000"/>
          <w:sz w:val="28"/>
          <w:szCs w:val="28"/>
        </w:rPr>
        <w:t>, утвержденного приказом министерства образования и молодежной политики Ставропол</w:t>
      </w:r>
      <w:r w:rsidRPr="000B0AAC">
        <w:rPr>
          <w:color w:val="000000"/>
          <w:sz w:val="28"/>
          <w:szCs w:val="28"/>
        </w:rPr>
        <w:t>ь</w:t>
      </w:r>
      <w:r w:rsidRPr="000B0AAC">
        <w:rPr>
          <w:color w:val="000000"/>
          <w:sz w:val="28"/>
          <w:szCs w:val="28"/>
        </w:rPr>
        <w:t xml:space="preserve">ского края от 14 мая </w:t>
      </w:r>
      <w:smartTag w:uri="urn:schemas-microsoft-com:office:smarttags" w:element="metricconverter">
        <w:smartTagPr>
          <w:attr w:name="ProductID" w:val="2015 г"/>
        </w:smartTagPr>
        <w:r w:rsidRPr="000B0AAC">
          <w:rPr>
            <w:color w:val="000000"/>
            <w:sz w:val="28"/>
            <w:szCs w:val="28"/>
          </w:rPr>
          <w:t>2015 г</w:t>
        </w:r>
      </w:smartTag>
      <w:r w:rsidRPr="000B0AA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№</w:t>
      </w:r>
      <w:r w:rsidRPr="000B0AAC">
        <w:rPr>
          <w:color w:val="000000"/>
          <w:sz w:val="28"/>
          <w:szCs w:val="28"/>
        </w:rPr>
        <w:t xml:space="preserve"> 603-пр</w:t>
      </w:r>
      <w:r w:rsidR="009A7CF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046919">
        <w:rPr>
          <w:sz w:val="28"/>
          <w:szCs w:val="28"/>
        </w:rPr>
        <w:t>администрация Курского муниц</w:t>
      </w:r>
      <w:r w:rsidRPr="00046919">
        <w:rPr>
          <w:sz w:val="28"/>
          <w:szCs w:val="28"/>
        </w:rPr>
        <w:t>и</w:t>
      </w:r>
      <w:r w:rsidRPr="00046919">
        <w:rPr>
          <w:sz w:val="28"/>
          <w:szCs w:val="28"/>
        </w:rPr>
        <w:t>пального округа Ставропольского</w:t>
      </w:r>
      <w:proofErr w:type="gramEnd"/>
      <w:r w:rsidRPr="00046919">
        <w:rPr>
          <w:sz w:val="28"/>
          <w:szCs w:val="28"/>
        </w:rPr>
        <w:t xml:space="preserve"> края</w:t>
      </w:r>
    </w:p>
    <w:p w:rsidR="00826B8A" w:rsidRDefault="00826B8A" w:rsidP="00CD6198">
      <w:pPr>
        <w:rPr>
          <w:sz w:val="28"/>
          <w:szCs w:val="28"/>
        </w:rPr>
      </w:pPr>
    </w:p>
    <w:p w:rsidR="00826B8A" w:rsidRDefault="00826B8A" w:rsidP="00CD6198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26B8A" w:rsidRDefault="00826B8A" w:rsidP="006F002E">
      <w:pPr>
        <w:tabs>
          <w:tab w:val="left" w:pos="709"/>
        </w:tabs>
        <w:jc w:val="both"/>
        <w:rPr>
          <w:sz w:val="28"/>
          <w:szCs w:val="28"/>
        </w:rPr>
      </w:pPr>
    </w:p>
    <w:p w:rsidR="00826B8A" w:rsidRDefault="00826B8A" w:rsidP="000B0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1. Утвердить прилагаемые изменения, которые вносятся в </w:t>
      </w:r>
      <w:r w:rsidRPr="001F4580">
        <w:rPr>
          <w:sz w:val="28"/>
          <w:szCs w:val="28"/>
        </w:rPr>
        <w:t>Администр</w:t>
      </w:r>
      <w:r w:rsidRPr="001F4580">
        <w:rPr>
          <w:sz w:val="28"/>
          <w:szCs w:val="28"/>
        </w:rPr>
        <w:t>а</w:t>
      </w:r>
      <w:r w:rsidRPr="001F4580">
        <w:rPr>
          <w:sz w:val="28"/>
          <w:szCs w:val="28"/>
        </w:rPr>
        <w:t xml:space="preserve">тивный регламент предоставления </w:t>
      </w:r>
      <w:r>
        <w:rPr>
          <w:sz w:val="28"/>
          <w:szCs w:val="28"/>
        </w:rPr>
        <w:t>администрацией Курского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округа</w:t>
      </w:r>
      <w:r w:rsidRPr="001F4580">
        <w:rPr>
          <w:sz w:val="28"/>
          <w:szCs w:val="28"/>
        </w:rPr>
        <w:t xml:space="preserve"> Ставропольского края государственной услуги</w:t>
      </w:r>
      <w:r>
        <w:rPr>
          <w:sz w:val="28"/>
          <w:szCs w:val="28"/>
        </w:rPr>
        <w:t xml:space="preserve"> «Выдача разреш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на раздельное проживание попечителя с несовершеннолетним подопе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ным, достигшим возраста шестнадцати лет», утвержденный постановлением администрации Курского муниципального округа Ставропольского края от 05 мая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 г</w:t>
        </w:r>
      </w:smartTag>
      <w:r>
        <w:rPr>
          <w:sz w:val="28"/>
          <w:szCs w:val="28"/>
        </w:rPr>
        <w:t>. № 407</w:t>
      </w:r>
      <w:r w:rsidR="009A7CFE">
        <w:rPr>
          <w:sz w:val="28"/>
          <w:szCs w:val="28"/>
        </w:rPr>
        <w:t xml:space="preserve"> «</w:t>
      </w:r>
      <w:r w:rsidR="004723CB">
        <w:rPr>
          <w:sz w:val="28"/>
          <w:szCs w:val="28"/>
        </w:rPr>
        <w:t>Об  утверждении  Административного регламента пре-</w:t>
      </w:r>
    </w:p>
    <w:p w:rsidR="009A7CFE" w:rsidRDefault="009A7CFE" w:rsidP="009A7CF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4723CB" w:rsidRDefault="004723CB" w:rsidP="009A7CFE">
      <w:pPr>
        <w:ind w:firstLine="708"/>
        <w:jc w:val="right"/>
        <w:rPr>
          <w:sz w:val="28"/>
          <w:szCs w:val="28"/>
        </w:rPr>
      </w:pPr>
    </w:p>
    <w:p w:rsidR="004723CB" w:rsidRDefault="004723CB" w:rsidP="004723CB">
      <w:pPr>
        <w:jc w:val="both"/>
        <w:rPr>
          <w:sz w:val="28"/>
          <w:szCs w:val="28"/>
        </w:rPr>
      </w:pPr>
      <w:r>
        <w:rPr>
          <w:sz w:val="28"/>
          <w:szCs w:val="28"/>
        </w:rPr>
        <w:t>доставления администрацией Курского муниципального округа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края государственной услуги «Выдача разрешения на раздельное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живание попечителя с несовершеннолетним подопечным, достигшим возра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 шестнадцати лет».</w:t>
      </w:r>
    </w:p>
    <w:p w:rsidR="004723CB" w:rsidRDefault="004723CB" w:rsidP="00046919">
      <w:pPr>
        <w:ind w:firstLine="708"/>
        <w:jc w:val="both"/>
        <w:rPr>
          <w:sz w:val="28"/>
          <w:szCs w:val="28"/>
        </w:rPr>
      </w:pPr>
    </w:p>
    <w:p w:rsidR="00826B8A" w:rsidRDefault="00826B8A" w:rsidP="000469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Отделу по организационным и общим вопросам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Ставропольского края официально обнарод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настоящее постановление на официальном сайте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Ставропольского края в информационно-те-</w:t>
      </w:r>
      <w:proofErr w:type="spellStart"/>
      <w:r>
        <w:rPr>
          <w:sz w:val="28"/>
          <w:szCs w:val="28"/>
        </w:rPr>
        <w:t>лекоммуникационной</w:t>
      </w:r>
      <w:proofErr w:type="spellEnd"/>
      <w:r>
        <w:rPr>
          <w:sz w:val="28"/>
          <w:szCs w:val="28"/>
        </w:rPr>
        <w:t xml:space="preserve"> сети «Интернет».</w:t>
      </w:r>
      <w:proofErr w:type="gramEnd"/>
    </w:p>
    <w:p w:rsidR="00826B8A" w:rsidRDefault="00826B8A" w:rsidP="00DD4CC5">
      <w:pPr>
        <w:jc w:val="both"/>
        <w:rPr>
          <w:sz w:val="28"/>
          <w:szCs w:val="28"/>
        </w:rPr>
      </w:pPr>
    </w:p>
    <w:p w:rsidR="00826B8A" w:rsidRDefault="00826B8A" w:rsidP="00373C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обнародования на официальном сайте администрации Курского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 Ставропольского края в информационно-</w:t>
      </w:r>
      <w:proofErr w:type="spellStart"/>
      <w:r>
        <w:rPr>
          <w:sz w:val="28"/>
          <w:szCs w:val="28"/>
        </w:rPr>
        <w:t>телекоммуника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ционной</w:t>
      </w:r>
      <w:proofErr w:type="spellEnd"/>
      <w:r>
        <w:rPr>
          <w:sz w:val="28"/>
          <w:szCs w:val="28"/>
        </w:rPr>
        <w:t xml:space="preserve"> сети «Интернет».</w:t>
      </w:r>
    </w:p>
    <w:p w:rsidR="00826B8A" w:rsidRDefault="00826B8A" w:rsidP="00CD6198">
      <w:pPr>
        <w:rPr>
          <w:sz w:val="28"/>
          <w:szCs w:val="28"/>
        </w:rPr>
      </w:pPr>
    </w:p>
    <w:p w:rsidR="00826B8A" w:rsidRDefault="00826B8A" w:rsidP="00CD6198">
      <w:pPr>
        <w:rPr>
          <w:sz w:val="28"/>
          <w:szCs w:val="28"/>
        </w:rPr>
      </w:pPr>
    </w:p>
    <w:p w:rsidR="00826B8A" w:rsidRDefault="00826B8A" w:rsidP="00CD6198">
      <w:pPr>
        <w:rPr>
          <w:sz w:val="28"/>
          <w:szCs w:val="28"/>
        </w:rPr>
      </w:pPr>
    </w:p>
    <w:p w:rsidR="00826B8A" w:rsidRDefault="00826B8A" w:rsidP="009E0A72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 </w:t>
      </w:r>
    </w:p>
    <w:p w:rsidR="00826B8A" w:rsidRDefault="00826B8A" w:rsidP="009E0A72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округа </w:t>
      </w:r>
    </w:p>
    <w:p w:rsidR="00826B8A" w:rsidRDefault="00826B8A" w:rsidP="009E0A7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края, первый заместитель главы</w:t>
      </w:r>
    </w:p>
    <w:p w:rsidR="00826B8A" w:rsidRDefault="00826B8A" w:rsidP="009E0A7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A50B7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Курского</w:t>
      </w:r>
      <w:proofErr w:type="gramEnd"/>
      <w:r>
        <w:rPr>
          <w:sz w:val="28"/>
          <w:szCs w:val="28"/>
        </w:rPr>
        <w:t xml:space="preserve"> муниципального </w:t>
      </w:r>
    </w:p>
    <w:p w:rsidR="00826B8A" w:rsidRPr="009E0A72" w:rsidRDefault="00826B8A" w:rsidP="009E0A7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П.В.Бабичев</w:t>
      </w:r>
    </w:p>
    <w:p w:rsidR="00826B8A" w:rsidRDefault="00826B8A" w:rsidP="00CD6198">
      <w:pPr>
        <w:rPr>
          <w:sz w:val="28"/>
          <w:szCs w:val="28"/>
        </w:rPr>
      </w:pPr>
    </w:p>
    <w:p w:rsidR="00826B8A" w:rsidRDefault="00826B8A" w:rsidP="00CD6198">
      <w:pPr>
        <w:rPr>
          <w:sz w:val="28"/>
          <w:szCs w:val="28"/>
        </w:rPr>
      </w:pPr>
    </w:p>
    <w:p w:rsidR="00826B8A" w:rsidRDefault="00826B8A" w:rsidP="00CD6198">
      <w:pPr>
        <w:rPr>
          <w:sz w:val="28"/>
          <w:szCs w:val="28"/>
        </w:rPr>
      </w:pPr>
    </w:p>
    <w:p w:rsidR="00826B8A" w:rsidRDefault="00826B8A" w:rsidP="00CD6198">
      <w:pPr>
        <w:rPr>
          <w:sz w:val="28"/>
          <w:szCs w:val="28"/>
        </w:rPr>
      </w:pPr>
    </w:p>
    <w:p w:rsidR="00826B8A" w:rsidRDefault="00826B8A" w:rsidP="00CD6198">
      <w:pPr>
        <w:rPr>
          <w:sz w:val="28"/>
          <w:szCs w:val="28"/>
        </w:rPr>
      </w:pPr>
    </w:p>
    <w:p w:rsidR="00826B8A" w:rsidRDefault="00826B8A" w:rsidP="00CD6198">
      <w:pPr>
        <w:rPr>
          <w:sz w:val="28"/>
          <w:szCs w:val="28"/>
        </w:rPr>
      </w:pPr>
    </w:p>
    <w:p w:rsidR="00826B8A" w:rsidRDefault="00826B8A" w:rsidP="00CD6198">
      <w:pPr>
        <w:rPr>
          <w:sz w:val="28"/>
          <w:szCs w:val="28"/>
        </w:rPr>
      </w:pPr>
    </w:p>
    <w:p w:rsidR="00826B8A" w:rsidRDefault="00826B8A" w:rsidP="00CD6198">
      <w:pPr>
        <w:rPr>
          <w:sz w:val="28"/>
          <w:szCs w:val="28"/>
        </w:rPr>
      </w:pPr>
    </w:p>
    <w:p w:rsidR="00826B8A" w:rsidRDefault="00826B8A" w:rsidP="00CD6198">
      <w:pPr>
        <w:rPr>
          <w:sz w:val="28"/>
          <w:szCs w:val="28"/>
        </w:rPr>
      </w:pPr>
    </w:p>
    <w:p w:rsidR="00826B8A" w:rsidRDefault="00826B8A" w:rsidP="0094018A">
      <w:pPr>
        <w:spacing w:line="240" w:lineRule="exact"/>
        <w:rPr>
          <w:sz w:val="28"/>
          <w:szCs w:val="28"/>
        </w:rPr>
      </w:pPr>
    </w:p>
    <w:p w:rsidR="00826B8A" w:rsidRDefault="00826B8A" w:rsidP="0094018A">
      <w:pPr>
        <w:spacing w:line="240" w:lineRule="exact"/>
        <w:rPr>
          <w:sz w:val="28"/>
          <w:szCs w:val="28"/>
        </w:rPr>
      </w:pPr>
    </w:p>
    <w:p w:rsidR="00826B8A" w:rsidRDefault="00826B8A" w:rsidP="002B025B">
      <w:pPr>
        <w:spacing w:line="240" w:lineRule="exact"/>
        <w:ind w:left="-1418"/>
        <w:rPr>
          <w:sz w:val="28"/>
          <w:szCs w:val="28"/>
        </w:rPr>
      </w:pPr>
    </w:p>
    <w:p w:rsidR="00826B8A" w:rsidRDefault="00826B8A" w:rsidP="002B025B">
      <w:pPr>
        <w:spacing w:line="240" w:lineRule="exact"/>
        <w:ind w:left="-1418"/>
        <w:rPr>
          <w:sz w:val="28"/>
          <w:szCs w:val="28"/>
        </w:rPr>
      </w:pPr>
    </w:p>
    <w:p w:rsidR="00826B8A" w:rsidRDefault="00826B8A" w:rsidP="002B025B">
      <w:pPr>
        <w:spacing w:line="240" w:lineRule="exact"/>
        <w:ind w:left="-1418"/>
        <w:rPr>
          <w:sz w:val="28"/>
          <w:szCs w:val="28"/>
        </w:rPr>
      </w:pPr>
    </w:p>
    <w:p w:rsidR="00826B8A" w:rsidRDefault="00826B8A" w:rsidP="002B025B">
      <w:pPr>
        <w:spacing w:line="240" w:lineRule="exact"/>
        <w:ind w:left="-1418"/>
        <w:rPr>
          <w:sz w:val="28"/>
          <w:szCs w:val="28"/>
        </w:rPr>
      </w:pPr>
    </w:p>
    <w:p w:rsidR="00826B8A" w:rsidRDefault="00826B8A" w:rsidP="002B025B">
      <w:pPr>
        <w:spacing w:line="240" w:lineRule="exact"/>
        <w:ind w:left="-1418"/>
        <w:rPr>
          <w:sz w:val="28"/>
          <w:szCs w:val="28"/>
        </w:rPr>
      </w:pPr>
    </w:p>
    <w:p w:rsidR="00826B8A" w:rsidRDefault="00826B8A" w:rsidP="002B025B">
      <w:pPr>
        <w:spacing w:line="240" w:lineRule="exact"/>
        <w:ind w:left="-1418"/>
        <w:rPr>
          <w:sz w:val="28"/>
          <w:szCs w:val="28"/>
        </w:rPr>
      </w:pPr>
    </w:p>
    <w:p w:rsidR="00826B8A" w:rsidRDefault="00826B8A" w:rsidP="002B025B">
      <w:pPr>
        <w:spacing w:line="240" w:lineRule="exact"/>
        <w:ind w:left="-1418"/>
        <w:rPr>
          <w:sz w:val="28"/>
          <w:szCs w:val="28"/>
        </w:rPr>
      </w:pPr>
    </w:p>
    <w:p w:rsidR="00826B8A" w:rsidRDefault="00826B8A" w:rsidP="002B025B">
      <w:pPr>
        <w:spacing w:line="240" w:lineRule="exact"/>
        <w:ind w:left="-1418"/>
        <w:rPr>
          <w:sz w:val="28"/>
          <w:szCs w:val="28"/>
        </w:rPr>
      </w:pPr>
    </w:p>
    <w:p w:rsidR="00826B8A" w:rsidRDefault="00826B8A" w:rsidP="002B025B">
      <w:pPr>
        <w:spacing w:line="240" w:lineRule="exact"/>
        <w:ind w:left="-1418"/>
        <w:rPr>
          <w:sz w:val="28"/>
          <w:szCs w:val="28"/>
        </w:rPr>
      </w:pPr>
    </w:p>
    <w:p w:rsidR="00826B8A" w:rsidRDefault="00826B8A" w:rsidP="002B025B">
      <w:pPr>
        <w:spacing w:line="240" w:lineRule="exact"/>
        <w:ind w:left="-1418"/>
        <w:rPr>
          <w:sz w:val="28"/>
          <w:szCs w:val="28"/>
        </w:rPr>
      </w:pPr>
    </w:p>
    <w:p w:rsidR="00826B8A" w:rsidRDefault="00826B8A" w:rsidP="002B025B">
      <w:pPr>
        <w:spacing w:line="240" w:lineRule="exact"/>
        <w:ind w:left="-1418"/>
        <w:rPr>
          <w:sz w:val="28"/>
          <w:szCs w:val="28"/>
        </w:rPr>
      </w:pPr>
    </w:p>
    <w:p w:rsidR="00826B8A" w:rsidRDefault="00826B8A" w:rsidP="002B025B">
      <w:pPr>
        <w:spacing w:line="240" w:lineRule="exact"/>
        <w:ind w:left="-1418"/>
        <w:rPr>
          <w:sz w:val="28"/>
          <w:szCs w:val="28"/>
        </w:rPr>
      </w:pPr>
    </w:p>
    <w:p w:rsidR="00826B8A" w:rsidRDefault="00826B8A" w:rsidP="002B025B">
      <w:pPr>
        <w:spacing w:line="240" w:lineRule="exact"/>
        <w:ind w:left="-1418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358"/>
      </w:tblGrid>
      <w:tr w:rsidR="00826B8A" w:rsidRPr="00535909" w:rsidTr="0065375B">
        <w:tc>
          <w:tcPr>
            <w:tcW w:w="5211" w:type="dxa"/>
          </w:tcPr>
          <w:p w:rsidR="00826B8A" w:rsidRPr="00535909" w:rsidRDefault="00826B8A" w:rsidP="0065375B">
            <w:pPr>
              <w:rPr>
                <w:sz w:val="28"/>
              </w:rPr>
            </w:pPr>
          </w:p>
        </w:tc>
        <w:tc>
          <w:tcPr>
            <w:tcW w:w="4358" w:type="dxa"/>
          </w:tcPr>
          <w:p w:rsidR="00826B8A" w:rsidRDefault="00826B8A" w:rsidP="00CE6D2B">
            <w:pPr>
              <w:spacing w:line="240" w:lineRule="exact"/>
              <w:jc w:val="center"/>
              <w:rPr>
                <w:sz w:val="28"/>
              </w:rPr>
            </w:pPr>
            <w:r w:rsidRPr="00535909">
              <w:rPr>
                <w:sz w:val="28"/>
              </w:rPr>
              <w:t>УТВЕРЖДЕН</w:t>
            </w:r>
            <w:r>
              <w:rPr>
                <w:sz w:val="28"/>
              </w:rPr>
              <w:t>Ы</w:t>
            </w:r>
          </w:p>
          <w:p w:rsidR="00826B8A" w:rsidRPr="00535909" w:rsidRDefault="00826B8A" w:rsidP="00CE6D2B">
            <w:pPr>
              <w:spacing w:line="240" w:lineRule="exact"/>
              <w:jc w:val="center"/>
              <w:rPr>
                <w:sz w:val="28"/>
              </w:rPr>
            </w:pPr>
          </w:p>
          <w:p w:rsidR="00826B8A" w:rsidRPr="00535909" w:rsidRDefault="00826B8A" w:rsidP="001B783D">
            <w:pPr>
              <w:spacing w:line="240" w:lineRule="exact"/>
              <w:jc w:val="center"/>
              <w:rPr>
                <w:sz w:val="28"/>
              </w:rPr>
            </w:pPr>
            <w:r w:rsidRPr="00535909">
              <w:rPr>
                <w:sz w:val="28"/>
              </w:rPr>
              <w:t>постановлением администрации</w:t>
            </w:r>
          </w:p>
          <w:p w:rsidR="00826B8A" w:rsidRPr="00535909" w:rsidRDefault="00826B8A" w:rsidP="001B783D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Курского муниципального округа</w:t>
            </w:r>
          </w:p>
          <w:p w:rsidR="00826B8A" w:rsidRDefault="00826B8A" w:rsidP="001B783D">
            <w:pPr>
              <w:spacing w:line="240" w:lineRule="exact"/>
              <w:jc w:val="center"/>
              <w:rPr>
                <w:sz w:val="28"/>
              </w:rPr>
            </w:pPr>
            <w:r w:rsidRPr="00535909">
              <w:rPr>
                <w:sz w:val="28"/>
              </w:rPr>
              <w:t>Ставропольского края</w:t>
            </w:r>
          </w:p>
          <w:p w:rsidR="004723CB" w:rsidRPr="00535909" w:rsidRDefault="004723CB" w:rsidP="001B783D">
            <w:pPr>
              <w:spacing w:line="240" w:lineRule="exact"/>
              <w:jc w:val="center"/>
              <w:rPr>
                <w:sz w:val="28"/>
              </w:rPr>
            </w:pPr>
          </w:p>
          <w:p w:rsidR="00826B8A" w:rsidRPr="00CC1910" w:rsidRDefault="00826B8A" w:rsidP="00FD00A7">
            <w:pPr>
              <w:spacing w:line="240" w:lineRule="exact"/>
              <w:jc w:val="center"/>
            </w:pPr>
            <w:r>
              <w:rPr>
                <w:sz w:val="28"/>
              </w:rPr>
              <w:t xml:space="preserve">от </w:t>
            </w:r>
            <w:r w:rsidR="00FD00A7">
              <w:rPr>
                <w:sz w:val="28"/>
              </w:rPr>
              <w:t xml:space="preserve">13 июня 2023 г. </w:t>
            </w:r>
            <w:r>
              <w:rPr>
                <w:sz w:val="28"/>
              </w:rPr>
              <w:t xml:space="preserve">№ </w:t>
            </w:r>
            <w:r w:rsidR="00FD00A7">
              <w:rPr>
                <w:sz w:val="28"/>
              </w:rPr>
              <w:t>574</w:t>
            </w:r>
          </w:p>
        </w:tc>
      </w:tr>
    </w:tbl>
    <w:p w:rsidR="00826B8A" w:rsidRDefault="00826B8A" w:rsidP="001B783D">
      <w:pPr>
        <w:spacing w:line="200" w:lineRule="atLeast"/>
        <w:rPr>
          <w:sz w:val="28"/>
        </w:rPr>
      </w:pPr>
    </w:p>
    <w:p w:rsidR="00826B8A" w:rsidRDefault="00826B8A" w:rsidP="001B783D">
      <w:pPr>
        <w:spacing w:line="200" w:lineRule="atLeast"/>
        <w:rPr>
          <w:sz w:val="28"/>
        </w:rPr>
      </w:pPr>
    </w:p>
    <w:p w:rsidR="004723CB" w:rsidRPr="007E64E2" w:rsidRDefault="004723CB" w:rsidP="001B783D">
      <w:pPr>
        <w:spacing w:line="200" w:lineRule="atLeast"/>
        <w:rPr>
          <w:sz w:val="28"/>
        </w:rPr>
      </w:pPr>
    </w:p>
    <w:p w:rsidR="00826B8A" w:rsidRDefault="00826B8A" w:rsidP="001B783D">
      <w:pPr>
        <w:suppressAutoHyphens/>
        <w:spacing w:line="240" w:lineRule="exact"/>
        <w:ind w:firstLine="567"/>
        <w:jc w:val="center"/>
        <w:rPr>
          <w:bCs/>
          <w:sz w:val="28"/>
          <w:szCs w:val="28"/>
        </w:rPr>
      </w:pPr>
      <w:r w:rsidRPr="000025DC">
        <w:rPr>
          <w:bCs/>
          <w:sz w:val="28"/>
          <w:szCs w:val="28"/>
        </w:rPr>
        <w:t xml:space="preserve">ИЗМЕНЕНИЯ, </w:t>
      </w:r>
    </w:p>
    <w:p w:rsidR="00826B8A" w:rsidRPr="000025DC" w:rsidRDefault="00826B8A" w:rsidP="001B783D">
      <w:pPr>
        <w:suppressAutoHyphens/>
        <w:spacing w:line="240" w:lineRule="exact"/>
        <w:ind w:firstLine="567"/>
        <w:jc w:val="center"/>
        <w:rPr>
          <w:bCs/>
          <w:sz w:val="28"/>
          <w:szCs w:val="28"/>
        </w:rPr>
      </w:pPr>
    </w:p>
    <w:p w:rsidR="00826B8A" w:rsidRPr="000025DC" w:rsidRDefault="00826B8A" w:rsidP="001B783D">
      <w:pPr>
        <w:spacing w:line="240" w:lineRule="exact"/>
        <w:jc w:val="center"/>
        <w:rPr>
          <w:sz w:val="28"/>
          <w:szCs w:val="28"/>
        </w:rPr>
      </w:pPr>
      <w:proofErr w:type="gramStart"/>
      <w:r w:rsidRPr="000025DC">
        <w:rPr>
          <w:sz w:val="28"/>
          <w:szCs w:val="28"/>
        </w:rPr>
        <w:t>которые</w:t>
      </w:r>
      <w:proofErr w:type="gramEnd"/>
      <w:r w:rsidRPr="000025DC">
        <w:rPr>
          <w:sz w:val="28"/>
          <w:szCs w:val="28"/>
        </w:rPr>
        <w:t xml:space="preserve"> вносятся в Административный регламент</w:t>
      </w:r>
    </w:p>
    <w:p w:rsidR="004723CB" w:rsidRDefault="00826B8A" w:rsidP="001B783D">
      <w:pPr>
        <w:spacing w:line="240" w:lineRule="exact"/>
        <w:jc w:val="center"/>
        <w:rPr>
          <w:sz w:val="28"/>
          <w:szCs w:val="28"/>
        </w:rPr>
      </w:pPr>
      <w:r w:rsidRPr="000025DC">
        <w:rPr>
          <w:sz w:val="28"/>
          <w:szCs w:val="28"/>
        </w:rPr>
        <w:t>предоставления администраци</w:t>
      </w:r>
      <w:r>
        <w:rPr>
          <w:sz w:val="28"/>
          <w:szCs w:val="28"/>
        </w:rPr>
        <w:t>ей</w:t>
      </w:r>
      <w:r w:rsidRPr="000025DC">
        <w:rPr>
          <w:sz w:val="28"/>
          <w:szCs w:val="28"/>
        </w:rPr>
        <w:t xml:space="preserve"> Курского муниципального округа </w:t>
      </w:r>
    </w:p>
    <w:p w:rsidR="004723CB" w:rsidRDefault="00826B8A" w:rsidP="001B783D">
      <w:pPr>
        <w:spacing w:line="240" w:lineRule="exact"/>
        <w:jc w:val="center"/>
        <w:rPr>
          <w:sz w:val="28"/>
          <w:szCs w:val="28"/>
        </w:rPr>
      </w:pPr>
      <w:r w:rsidRPr="000025DC">
        <w:rPr>
          <w:sz w:val="28"/>
          <w:szCs w:val="28"/>
        </w:rPr>
        <w:t xml:space="preserve">Ставропольского края государственной услуги </w:t>
      </w:r>
      <w:r>
        <w:rPr>
          <w:sz w:val="28"/>
          <w:szCs w:val="28"/>
        </w:rPr>
        <w:t xml:space="preserve">«Выдача разрешения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826B8A" w:rsidRPr="006F002E" w:rsidRDefault="00826B8A" w:rsidP="001B783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раздельное проживание попечителя с несовершеннолетним подопечным,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стигшим возраста шестнадцати лет»</w:t>
      </w:r>
    </w:p>
    <w:p w:rsidR="00826B8A" w:rsidRDefault="00826B8A" w:rsidP="001B783D">
      <w:pPr>
        <w:pStyle w:val="consplusnormal1"/>
        <w:tabs>
          <w:tab w:val="left" w:pos="68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6B8A" w:rsidRPr="004723CB" w:rsidRDefault="00826B8A" w:rsidP="0091086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Pr="004723CB">
        <w:rPr>
          <w:sz w:val="28"/>
          <w:szCs w:val="28"/>
          <w:lang w:eastAsia="ru-RU"/>
        </w:rPr>
        <w:t xml:space="preserve">. Внести в </w:t>
      </w:r>
      <w:hyperlink r:id="rId10" w:history="1">
        <w:r w:rsidRPr="004723CB">
          <w:rPr>
            <w:sz w:val="28"/>
            <w:szCs w:val="28"/>
            <w:lang w:eastAsia="ru-RU"/>
          </w:rPr>
          <w:t>пункт 1.3</w:t>
        </w:r>
      </w:hyperlink>
      <w:r w:rsidRPr="004723CB">
        <w:rPr>
          <w:sz w:val="28"/>
          <w:szCs w:val="28"/>
          <w:lang w:eastAsia="ru-RU"/>
        </w:rPr>
        <w:t xml:space="preserve"> следующие изменения:</w:t>
      </w:r>
    </w:p>
    <w:p w:rsidR="00826B8A" w:rsidRPr="004723CB" w:rsidRDefault="00826B8A" w:rsidP="0091086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723CB">
        <w:rPr>
          <w:sz w:val="28"/>
          <w:szCs w:val="28"/>
          <w:lang w:eastAsia="ru-RU"/>
        </w:rPr>
        <w:t xml:space="preserve">1.1. </w:t>
      </w:r>
      <w:hyperlink r:id="rId11" w:history="1">
        <w:r w:rsidRPr="004723CB">
          <w:rPr>
            <w:sz w:val="28"/>
            <w:szCs w:val="28"/>
            <w:lang w:eastAsia="ru-RU"/>
          </w:rPr>
          <w:t>Абзац шестой</w:t>
        </w:r>
      </w:hyperlink>
      <w:r w:rsidRPr="004723CB">
        <w:rPr>
          <w:sz w:val="28"/>
          <w:szCs w:val="28"/>
          <w:lang w:eastAsia="ru-RU"/>
        </w:rPr>
        <w:t xml:space="preserve"> изложить в следующей редакции:</w:t>
      </w:r>
    </w:p>
    <w:p w:rsidR="00826B8A" w:rsidRPr="004723CB" w:rsidRDefault="00826B8A" w:rsidP="0091086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4723CB">
        <w:rPr>
          <w:sz w:val="28"/>
          <w:szCs w:val="28"/>
          <w:lang w:eastAsia="ru-RU"/>
        </w:rPr>
        <w:t>«через федеральную государственную информационную систему «Единый портал государственных и муниципальных услуг (функций)»                   (далее - Единый портал) по адресу: www.gosuslugi.ru и государственную и</w:t>
      </w:r>
      <w:r w:rsidRPr="004723CB">
        <w:rPr>
          <w:sz w:val="28"/>
          <w:szCs w:val="28"/>
          <w:lang w:eastAsia="ru-RU"/>
        </w:rPr>
        <w:t>н</w:t>
      </w:r>
      <w:r w:rsidRPr="004723CB">
        <w:rPr>
          <w:sz w:val="28"/>
          <w:szCs w:val="28"/>
          <w:lang w:eastAsia="ru-RU"/>
        </w:rPr>
        <w:t>формационную систему Ставропольского края «Портал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края» (далее - региональный портал) по адр</w:t>
      </w:r>
      <w:r w:rsidRPr="004723CB">
        <w:rPr>
          <w:sz w:val="28"/>
          <w:szCs w:val="28"/>
          <w:lang w:eastAsia="ru-RU"/>
        </w:rPr>
        <w:t>е</w:t>
      </w:r>
      <w:r w:rsidRPr="004723CB">
        <w:rPr>
          <w:sz w:val="28"/>
          <w:szCs w:val="28"/>
          <w:lang w:eastAsia="ru-RU"/>
        </w:rPr>
        <w:t>су: www.26gosuslugi.ru.».</w:t>
      </w:r>
      <w:proofErr w:type="gramEnd"/>
    </w:p>
    <w:p w:rsidR="00826B8A" w:rsidRPr="004723CB" w:rsidRDefault="00826B8A" w:rsidP="0091086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723CB">
        <w:rPr>
          <w:sz w:val="28"/>
          <w:szCs w:val="28"/>
          <w:lang w:eastAsia="ru-RU"/>
        </w:rPr>
        <w:t xml:space="preserve">1.2. В </w:t>
      </w:r>
      <w:hyperlink r:id="rId12" w:history="1">
        <w:r w:rsidRPr="004723CB">
          <w:rPr>
            <w:sz w:val="28"/>
            <w:szCs w:val="28"/>
            <w:lang w:eastAsia="ru-RU"/>
          </w:rPr>
          <w:t>абзаце четырнадцатом</w:t>
        </w:r>
      </w:hyperlink>
      <w:r w:rsidRPr="004723CB">
        <w:rPr>
          <w:sz w:val="28"/>
          <w:szCs w:val="28"/>
          <w:lang w:eastAsia="ru-RU"/>
        </w:rPr>
        <w:t xml:space="preserve"> слово «(функций)» исключить.</w:t>
      </w:r>
    </w:p>
    <w:p w:rsidR="00826B8A" w:rsidRPr="004723CB" w:rsidRDefault="00826B8A" w:rsidP="0091086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723CB">
        <w:rPr>
          <w:sz w:val="28"/>
          <w:szCs w:val="28"/>
          <w:lang w:eastAsia="ru-RU"/>
        </w:rPr>
        <w:t xml:space="preserve"> 2. </w:t>
      </w:r>
      <w:hyperlink r:id="rId13" w:history="1">
        <w:r w:rsidRPr="004723CB">
          <w:rPr>
            <w:sz w:val="28"/>
            <w:szCs w:val="28"/>
            <w:lang w:eastAsia="ru-RU"/>
          </w:rPr>
          <w:t>Пункт 2.6</w:t>
        </w:r>
      </w:hyperlink>
      <w:r w:rsidRPr="004723CB">
        <w:rPr>
          <w:sz w:val="28"/>
          <w:szCs w:val="28"/>
          <w:lang w:eastAsia="ru-RU"/>
        </w:rPr>
        <w:t xml:space="preserve"> дополнить абзацем следующего содержания:</w:t>
      </w:r>
    </w:p>
    <w:p w:rsidR="00826B8A" w:rsidRPr="004723CB" w:rsidRDefault="007B2D53" w:rsidP="0091086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«пред</w:t>
      </w:r>
      <w:r w:rsidR="00826B8A" w:rsidRPr="004723CB">
        <w:rPr>
          <w:sz w:val="28"/>
          <w:szCs w:val="28"/>
          <w:lang w:eastAsia="ru-RU"/>
        </w:rPr>
        <w:t xml:space="preserve">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="00826B8A" w:rsidRPr="004723CB">
          <w:rPr>
            <w:sz w:val="28"/>
            <w:szCs w:val="28"/>
            <w:lang w:eastAsia="ru-RU"/>
          </w:rPr>
          <w:t>пунктом 7.2 части 1 статьи 16</w:t>
        </w:r>
      </w:hyperlink>
      <w:r w:rsidR="00826B8A" w:rsidRPr="004723CB">
        <w:rPr>
          <w:sz w:val="28"/>
          <w:szCs w:val="28"/>
          <w:lang w:eastAsia="ru-RU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</w:t>
      </w:r>
      <w:r w:rsidR="00826B8A" w:rsidRPr="004723CB">
        <w:rPr>
          <w:sz w:val="28"/>
          <w:szCs w:val="28"/>
          <w:lang w:eastAsia="ru-RU"/>
        </w:rPr>
        <w:t>и</w:t>
      </w:r>
      <w:r w:rsidR="00826B8A" w:rsidRPr="004723CB">
        <w:rPr>
          <w:sz w:val="28"/>
          <w:szCs w:val="28"/>
          <w:lang w:eastAsia="ru-RU"/>
        </w:rPr>
        <w:t>мым условием предоставления государственной услуги, и иных случаев, установленных федеральными законами.».</w:t>
      </w:r>
      <w:proofErr w:type="gramEnd"/>
    </w:p>
    <w:p w:rsidR="00826B8A" w:rsidRPr="004723CB" w:rsidRDefault="00826B8A" w:rsidP="0014191A">
      <w:pPr>
        <w:pStyle w:val="1"/>
        <w:keepNext w:val="0"/>
        <w:autoSpaceDE w:val="0"/>
        <w:autoSpaceDN w:val="0"/>
        <w:adjustRightInd w:val="0"/>
        <w:ind w:firstLine="360"/>
        <w:jc w:val="both"/>
        <w:rPr>
          <w:bCs/>
          <w:szCs w:val="28"/>
          <w:lang w:eastAsia="ru-RU"/>
        </w:rPr>
      </w:pPr>
      <w:r w:rsidRPr="004723CB">
        <w:rPr>
          <w:bCs/>
          <w:szCs w:val="28"/>
          <w:lang w:eastAsia="ru-RU"/>
        </w:rPr>
        <w:t xml:space="preserve">    3. </w:t>
      </w:r>
      <w:hyperlink r:id="rId15" w:history="1">
        <w:r w:rsidRPr="004723CB">
          <w:rPr>
            <w:bCs/>
            <w:szCs w:val="28"/>
            <w:lang w:eastAsia="ru-RU"/>
          </w:rPr>
          <w:t>Дополнить</w:t>
        </w:r>
      </w:hyperlink>
      <w:r w:rsidRPr="004723CB">
        <w:rPr>
          <w:bCs/>
          <w:szCs w:val="28"/>
          <w:lang w:eastAsia="ru-RU"/>
        </w:rPr>
        <w:t xml:space="preserve"> пунктом 2.10.1  следующего содержания:</w:t>
      </w:r>
    </w:p>
    <w:p w:rsidR="00826B8A" w:rsidRPr="004723CB" w:rsidRDefault="00826B8A" w:rsidP="0014191A">
      <w:pPr>
        <w:pStyle w:val="1"/>
        <w:keepNext w:val="0"/>
        <w:tabs>
          <w:tab w:val="clear" w:pos="432"/>
          <w:tab w:val="num" w:pos="120"/>
        </w:tabs>
        <w:autoSpaceDE w:val="0"/>
        <w:autoSpaceDN w:val="0"/>
        <w:adjustRightInd w:val="0"/>
        <w:ind w:firstLine="120"/>
        <w:jc w:val="both"/>
        <w:rPr>
          <w:bCs/>
          <w:szCs w:val="28"/>
          <w:lang w:eastAsia="ru-RU"/>
        </w:rPr>
      </w:pPr>
      <w:r w:rsidRPr="004723CB">
        <w:rPr>
          <w:bCs/>
          <w:szCs w:val="28"/>
          <w:lang w:eastAsia="ru-RU"/>
        </w:rPr>
        <w:t xml:space="preserve">        «2.10.1.  Перечень  услуг, необходимых и обязательных для предоста</w:t>
      </w:r>
      <w:r w:rsidRPr="004723CB">
        <w:rPr>
          <w:bCs/>
          <w:szCs w:val="28"/>
          <w:lang w:eastAsia="ru-RU"/>
        </w:rPr>
        <w:t>в</w:t>
      </w:r>
      <w:r w:rsidRPr="004723CB">
        <w:rPr>
          <w:bCs/>
          <w:szCs w:val="28"/>
          <w:lang w:eastAsia="ru-RU"/>
        </w:rPr>
        <w:t>ления государственной  услуги,  в  том  числе  сведения о документе (док</w:t>
      </w:r>
      <w:r w:rsidRPr="004723CB">
        <w:rPr>
          <w:bCs/>
          <w:szCs w:val="28"/>
          <w:lang w:eastAsia="ru-RU"/>
        </w:rPr>
        <w:t>у</w:t>
      </w:r>
      <w:r w:rsidRPr="004723CB">
        <w:rPr>
          <w:bCs/>
          <w:szCs w:val="28"/>
          <w:lang w:eastAsia="ru-RU"/>
        </w:rPr>
        <w:t>ментах), выдаваемом  (выдаваемых) иными организациями, участвующими в предоставлении государственной услуги</w:t>
      </w:r>
    </w:p>
    <w:p w:rsidR="00826B8A" w:rsidRPr="004723CB" w:rsidRDefault="00826B8A" w:rsidP="0091086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723CB">
        <w:rPr>
          <w:sz w:val="28"/>
          <w:szCs w:val="28"/>
          <w:lang w:eastAsia="ru-RU"/>
        </w:rPr>
        <w:t>К услугам, необходимым и обязательным для предоставления госуда</w:t>
      </w:r>
      <w:r w:rsidRPr="004723CB">
        <w:rPr>
          <w:sz w:val="28"/>
          <w:szCs w:val="28"/>
          <w:lang w:eastAsia="ru-RU"/>
        </w:rPr>
        <w:t>р</w:t>
      </w:r>
      <w:r w:rsidRPr="004723CB">
        <w:rPr>
          <w:sz w:val="28"/>
          <w:szCs w:val="28"/>
          <w:lang w:eastAsia="ru-RU"/>
        </w:rPr>
        <w:t>ственной услуги, относится открытие счета в российской кредитной орган</w:t>
      </w:r>
      <w:r w:rsidRPr="004723CB">
        <w:rPr>
          <w:sz w:val="28"/>
          <w:szCs w:val="28"/>
          <w:lang w:eastAsia="ru-RU"/>
        </w:rPr>
        <w:t>и</w:t>
      </w:r>
      <w:r w:rsidRPr="004723CB">
        <w:rPr>
          <w:sz w:val="28"/>
          <w:szCs w:val="28"/>
          <w:lang w:eastAsia="ru-RU"/>
        </w:rPr>
        <w:t>зации (в случае перечисления денежных средств, вырученных от совершения сделки, на счет несовершеннолетнего, открытый в кредитной организации)</w:t>
      </w:r>
      <w:proofErr w:type="gramStart"/>
      <w:r w:rsidRPr="004723CB">
        <w:rPr>
          <w:sz w:val="28"/>
          <w:szCs w:val="28"/>
          <w:lang w:eastAsia="ru-RU"/>
        </w:rPr>
        <w:t>.»</w:t>
      </w:r>
      <w:proofErr w:type="gramEnd"/>
      <w:r w:rsidRPr="004723CB">
        <w:rPr>
          <w:sz w:val="28"/>
          <w:szCs w:val="28"/>
          <w:lang w:eastAsia="ru-RU"/>
        </w:rPr>
        <w:t>.</w:t>
      </w:r>
    </w:p>
    <w:p w:rsidR="00826B8A" w:rsidRPr="004723CB" w:rsidRDefault="00826B8A" w:rsidP="0091086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723CB">
        <w:rPr>
          <w:sz w:val="28"/>
          <w:szCs w:val="28"/>
          <w:lang w:eastAsia="ru-RU"/>
        </w:rPr>
        <w:t xml:space="preserve">4. </w:t>
      </w:r>
      <w:hyperlink r:id="rId16" w:history="1">
        <w:r w:rsidRPr="004723CB">
          <w:rPr>
            <w:sz w:val="28"/>
            <w:szCs w:val="28"/>
            <w:lang w:eastAsia="ru-RU"/>
          </w:rPr>
          <w:t>Дополнить</w:t>
        </w:r>
      </w:hyperlink>
      <w:r w:rsidRPr="004723CB">
        <w:rPr>
          <w:sz w:val="28"/>
          <w:szCs w:val="28"/>
          <w:lang w:eastAsia="ru-RU"/>
        </w:rPr>
        <w:t xml:space="preserve"> пунктом 2.17 следующего содержания:</w:t>
      </w:r>
    </w:p>
    <w:p w:rsidR="0000371E" w:rsidRDefault="0000371E" w:rsidP="0000371E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ind w:left="240"/>
        <w:jc w:val="right"/>
        <w:rPr>
          <w:bCs/>
          <w:szCs w:val="28"/>
          <w:lang w:eastAsia="ru-RU"/>
        </w:rPr>
      </w:pPr>
      <w:r w:rsidRPr="004723CB">
        <w:rPr>
          <w:bCs/>
          <w:szCs w:val="28"/>
          <w:lang w:eastAsia="ru-RU"/>
        </w:rPr>
        <w:lastRenderedPageBreak/>
        <w:t xml:space="preserve"> </w:t>
      </w:r>
      <w:r>
        <w:rPr>
          <w:bCs/>
          <w:szCs w:val="28"/>
          <w:lang w:eastAsia="ru-RU"/>
        </w:rPr>
        <w:t>2</w:t>
      </w:r>
    </w:p>
    <w:p w:rsidR="0000371E" w:rsidRPr="0000371E" w:rsidRDefault="0000371E" w:rsidP="0000371E">
      <w:pPr>
        <w:rPr>
          <w:lang w:eastAsia="ru-RU"/>
        </w:rPr>
      </w:pPr>
    </w:p>
    <w:p w:rsidR="00826B8A" w:rsidRPr="004723CB" w:rsidRDefault="00197151" w:rsidP="00500D5C">
      <w:pPr>
        <w:pStyle w:val="1"/>
        <w:keepNext w:val="0"/>
        <w:tabs>
          <w:tab w:val="clear" w:pos="432"/>
          <w:tab w:val="num" w:pos="709"/>
        </w:tabs>
        <w:autoSpaceDE w:val="0"/>
        <w:autoSpaceDN w:val="0"/>
        <w:adjustRightInd w:val="0"/>
        <w:ind w:firstLine="0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«2.17. Случаи и порядок предоставления</w:t>
      </w:r>
      <w:r w:rsidR="00826B8A" w:rsidRPr="004723CB">
        <w:rPr>
          <w:bCs/>
          <w:szCs w:val="28"/>
          <w:lang w:eastAsia="ru-RU"/>
        </w:rPr>
        <w:t xml:space="preserve"> </w:t>
      </w:r>
      <w:r>
        <w:rPr>
          <w:bCs/>
          <w:szCs w:val="28"/>
          <w:lang w:eastAsia="ru-RU"/>
        </w:rPr>
        <w:t xml:space="preserve">государственной услуги </w:t>
      </w:r>
      <w:r w:rsidR="00826B8A" w:rsidRPr="004723CB">
        <w:rPr>
          <w:bCs/>
          <w:szCs w:val="28"/>
          <w:lang w:eastAsia="ru-RU"/>
        </w:rPr>
        <w:t>в упреждающем (</w:t>
      </w:r>
      <w:proofErr w:type="spellStart"/>
      <w:r w:rsidR="00826B8A" w:rsidRPr="004723CB">
        <w:rPr>
          <w:bCs/>
          <w:szCs w:val="28"/>
          <w:lang w:eastAsia="ru-RU"/>
        </w:rPr>
        <w:t>проактивном</w:t>
      </w:r>
      <w:proofErr w:type="spellEnd"/>
      <w:r w:rsidR="00826B8A" w:rsidRPr="004723CB">
        <w:rPr>
          <w:bCs/>
          <w:szCs w:val="28"/>
          <w:lang w:eastAsia="ru-RU"/>
        </w:rPr>
        <w:t>) режиме</w:t>
      </w:r>
    </w:p>
    <w:p w:rsidR="00826B8A" w:rsidRPr="004723CB" w:rsidRDefault="00197151" w:rsidP="00197151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ind w:firstLine="709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Предоставление государственной услуги в упреждающем</w:t>
      </w:r>
      <w:r w:rsidR="00826B8A" w:rsidRPr="004723CB">
        <w:rPr>
          <w:bCs/>
          <w:szCs w:val="28"/>
          <w:lang w:eastAsia="ru-RU"/>
        </w:rPr>
        <w:t xml:space="preserve"> (</w:t>
      </w:r>
      <w:proofErr w:type="spellStart"/>
      <w:r w:rsidR="00826B8A" w:rsidRPr="004723CB">
        <w:rPr>
          <w:bCs/>
          <w:szCs w:val="28"/>
          <w:lang w:eastAsia="ru-RU"/>
        </w:rPr>
        <w:t>проакти</w:t>
      </w:r>
      <w:r w:rsidR="00826B8A" w:rsidRPr="004723CB">
        <w:rPr>
          <w:bCs/>
          <w:szCs w:val="28"/>
          <w:lang w:eastAsia="ru-RU"/>
        </w:rPr>
        <w:t>в</w:t>
      </w:r>
      <w:r>
        <w:rPr>
          <w:bCs/>
          <w:szCs w:val="28"/>
          <w:lang w:eastAsia="ru-RU"/>
        </w:rPr>
        <w:t>ном</w:t>
      </w:r>
      <w:proofErr w:type="spellEnd"/>
      <w:r>
        <w:rPr>
          <w:bCs/>
          <w:szCs w:val="28"/>
          <w:lang w:eastAsia="ru-RU"/>
        </w:rPr>
        <w:t>) режиме,</w:t>
      </w:r>
      <w:r w:rsidR="00826B8A" w:rsidRPr="004723CB">
        <w:rPr>
          <w:bCs/>
          <w:szCs w:val="28"/>
          <w:lang w:eastAsia="ru-RU"/>
        </w:rPr>
        <w:t xml:space="preserve"> предусмотренном </w:t>
      </w:r>
      <w:hyperlink r:id="rId17" w:history="1">
        <w:r>
          <w:rPr>
            <w:bCs/>
            <w:szCs w:val="28"/>
            <w:lang w:eastAsia="ru-RU"/>
          </w:rPr>
          <w:t xml:space="preserve">частью 1 статьи </w:t>
        </w:r>
        <w:r w:rsidR="00826B8A" w:rsidRPr="004723CB">
          <w:rPr>
            <w:bCs/>
            <w:szCs w:val="28"/>
            <w:lang w:eastAsia="ru-RU"/>
          </w:rPr>
          <w:t>7</w:t>
        </w:r>
      </w:hyperlink>
      <w:r w:rsidR="00826B8A" w:rsidRPr="004723CB">
        <w:rPr>
          <w:bCs/>
          <w:szCs w:val="28"/>
          <w:lang w:eastAsia="ru-RU"/>
        </w:rPr>
        <w:t>.3</w:t>
      </w:r>
      <w:r>
        <w:rPr>
          <w:bCs/>
          <w:szCs w:val="28"/>
          <w:lang w:eastAsia="ru-RU"/>
        </w:rPr>
        <w:t xml:space="preserve"> Федерального </w:t>
      </w:r>
      <w:r w:rsidR="00826B8A" w:rsidRPr="004723CB">
        <w:rPr>
          <w:bCs/>
          <w:szCs w:val="28"/>
          <w:lang w:eastAsia="ru-RU"/>
        </w:rPr>
        <w:t>зако</w:t>
      </w:r>
      <w:r>
        <w:rPr>
          <w:bCs/>
          <w:szCs w:val="28"/>
          <w:lang w:eastAsia="ru-RU"/>
        </w:rPr>
        <w:t xml:space="preserve">на </w:t>
      </w:r>
      <w:r w:rsidR="00826B8A" w:rsidRPr="004723CB">
        <w:rPr>
          <w:bCs/>
          <w:szCs w:val="28"/>
          <w:lang w:eastAsia="ru-RU"/>
        </w:rPr>
        <w:t>«</w:t>
      </w:r>
      <w:r>
        <w:rPr>
          <w:bCs/>
          <w:szCs w:val="28"/>
          <w:lang w:eastAsia="ru-RU"/>
        </w:rPr>
        <w:t>Об организации предоставления государственных и</w:t>
      </w:r>
      <w:r w:rsidR="00826B8A" w:rsidRPr="004723CB">
        <w:rPr>
          <w:bCs/>
          <w:szCs w:val="28"/>
          <w:lang w:eastAsia="ru-RU"/>
        </w:rPr>
        <w:t xml:space="preserve"> муниципаль</w:t>
      </w:r>
      <w:r>
        <w:rPr>
          <w:bCs/>
          <w:szCs w:val="28"/>
          <w:lang w:eastAsia="ru-RU"/>
        </w:rPr>
        <w:t xml:space="preserve">ных </w:t>
      </w:r>
      <w:r w:rsidR="00826B8A" w:rsidRPr="004723CB">
        <w:rPr>
          <w:bCs/>
          <w:szCs w:val="28"/>
          <w:lang w:eastAsia="ru-RU"/>
        </w:rPr>
        <w:t>услуг»</w:t>
      </w:r>
      <w:r>
        <w:rPr>
          <w:bCs/>
          <w:szCs w:val="28"/>
          <w:lang w:eastAsia="ru-RU"/>
        </w:rPr>
        <w:t>,</w:t>
      </w:r>
      <w:r w:rsidR="00826B8A" w:rsidRPr="004723CB">
        <w:rPr>
          <w:bCs/>
          <w:szCs w:val="28"/>
          <w:lang w:eastAsia="ru-RU"/>
        </w:rPr>
        <w:t xml:space="preserve"> не предусмотрено</w:t>
      </w:r>
      <w:proofErr w:type="gramStart"/>
      <w:r w:rsidR="00826B8A" w:rsidRPr="004723CB">
        <w:rPr>
          <w:bCs/>
          <w:szCs w:val="28"/>
          <w:lang w:eastAsia="ru-RU"/>
        </w:rPr>
        <w:t>.».</w:t>
      </w:r>
      <w:proofErr w:type="gramEnd"/>
    </w:p>
    <w:p w:rsidR="00826B8A" w:rsidRPr="004723CB" w:rsidRDefault="00826B8A" w:rsidP="0091086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723CB">
        <w:rPr>
          <w:sz w:val="28"/>
          <w:szCs w:val="28"/>
          <w:lang w:eastAsia="ru-RU"/>
        </w:rPr>
        <w:t>5. Дополнить пунктом 3.12 следующего содержания:</w:t>
      </w:r>
    </w:p>
    <w:p w:rsidR="00826B8A" w:rsidRPr="004723CB" w:rsidRDefault="00826B8A" w:rsidP="0091086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723CB">
        <w:rPr>
          <w:sz w:val="28"/>
          <w:szCs w:val="28"/>
          <w:lang w:eastAsia="ru-RU"/>
        </w:rPr>
        <w:t>«3.12. Варианты предоставления государственной услуги, включающие порядок предоставления указанной услуги отдельным категориям заявит</w:t>
      </w:r>
      <w:r w:rsidRPr="004723CB">
        <w:rPr>
          <w:sz w:val="28"/>
          <w:szCs w:val="28"/>
          <w:lang w:eastAsia="ru-RU"/>
        </w:rPr>
        <w:t>е</w:t>
      </w:r>
      <w:r w:rsidRPr="004723CB">
        <w:rPr>
          <w:sz w:val="28"/>
          <w:szCs w:val="28"/>
          <w:lang w:eastAsia="ru-RU"/>
        </w:rPr>
        <w:t>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826B8A" w:rsidRPr="004723CB" w:rsidRDefault="00826B8A" w:rsidP="0091086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723CB">
        <w:rPr>
          <w:sz w:val="28"/>
          <w:szCs w:val="28"/>
          <w:lang w:eastAsia="ru-RU"/>
        </w:rPr>
        <w:t>Варианты предоставления государственной услуги, включающие пор</w:t>
      </w:r>
      <w:r w:rsidRPr="004723CB">
        <w:rPr>
          <w:sz w:val="28"/>
          <w:szCs w:val="28"/>
          <w:lang w:eastAsia="ru-RU"/>
        </w:rPr>
        <w:t>я</w:t>
      </w:r>
      <w:r w:rsidRPr="004723CB">
        <w:rPr>
          <w:sz w:val="28"/>
          <w:szCs w:val="28"/>
          <w:lang w:eastAsia="ru-RU"/>
        </w:rPr>
        <w:t>док предоставления указанной услуги отдельным категориям заявителей, объединенных общими признаками, в том числе в отношении результата го</w:t>
      </w:r>
      <w:r w:rsidRPr="004723CB">
        <w:rPr>
          <w:sz w:val="28"/>
          <w:szCs w:val="28"/>
          <w:lang w:eastAsia="ru-RU"/>
        </w:rPr>
        <w:t>с</w:t>
      </w:r>
      <w:r w:rsidRPr="004723CB">
        <w:rPr>
          <w:sz w:val="28"/>
          <w:szCs w:val="28"/>
          <w:lang w:eastAsia="ru-RU"/>
        </w:rPr>
        <w:t>ударственной услуги, за получением которого они обратились, не пред</w:t>
      </w:r>
      <w:r w:rsidRPr="004723CB">
        <w:rPr>
          <w:sz w:val="28"/>
          <w:szCs w:val="28"/>
          <w:lang w:eastAsia="ru-RU"/>
        </w:rPr>
        <w:t>у</w:t>
      </w:r>
      <w:r w:rsidRPr="004723CB">
        <w:rPr>
          <w:sz w:val="28"/>
          <w:szCs w:val="28"/>
          <w:lang w:eastAsia="ru-RU"/>
        </w:rPr>
        <w:t>смотрены</w:t>
      </w:r>
      <w:proofErr w:type="gramStart"/>
      <w:r w:rsidRPr="004723CB">
        <w:rPr>
          <w:sz w:val="28"/>
          <w:szCs w:val="28"/>
          <w:lang w:eastAsia="ru-RU"/>
        </w:rPr>
        <w:t>.».</w:t>
      </w:r>
      <w:proofErr w:type="gramEnd"/>
    </w:p>
    <w:p w:rsidR="00826B8A" w:rsidRPr="004723CB" w:rsidRDefault="00826B8A" w:rsidP="0091086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723CB">
        <w:rPr>
          <w:sz w:val="28"/>
          <w:szCs w:val="28"/>
          <w:lang w:eastAsia="ru-RU"/>
        </w:rPr>
        <w:t xml:space="preserve">6. </w:t>
      </w:r>
      <w:hyperlink r:id="rId18" w:history="1">
        <w:r w:rsidRPr="004723CB">
          <w:rPr>
            <w:sz w:val="28"/>
            <w:szCs w:val="28"/>
            <w:lang w:eastAsia="ru-RU"/>
          </w:rPr>
          <w:t>Раздел IV</w:t>
        </w:r>
      </w:hyperlink>
      <w:r w:rsidRPr="004723CB">
        <w:rPr>
          <w:sz w:val="28"/>
          <w:szCs w:val="28"/>
          <w:lang w:eastAsia="ru-RU"/>
        </w:rPr>
        <w:t xml:space="preserve"> «Формы </w:t>
      </w:r>
      <w:proofErr w:type="gramStart"/>
      <w:r w:rsidRPr="004723CB">
        <w:rPr>
          <w:sz w:val="28"/>
          <w:szCs w:val="28"/>
          <w:lang w:eastAsia="ru-RU"/>
        </w:rPr>
        <w:t>контроля за</w:t>
      </w:r>
      <w:proofErr w:type="gramEnd"/>
      <w:r w:rsidRPr="004723CB">
        <w:rPr>
          <w:sz w:val="28"/>
          <w:szCs w:val="28"/>
          <w:lang w:eastAsia="ru-RU"/>
        </w:rPr>
        <w:t xml:space="preserve"> исполнением Административного р</w:t>
      </w:r>
      <w:r w:rsidRPr="004723CB">
        <w:rPr>
          <w:sz w:val="28"/>
          <w:szCs w:val="28"/>
          <w:lang w:eastAsia="ru-RU"/>
        </w:rPr>
        <w:t>е</w:t>
      </w:r>
      <w:r w:rsidRPr="004723CB">
        <w:rPr>
          <w:sz w:val="28"/>
          <w:szCs w:val="28"/>
          <w:lang w:eastAsia="ru-RU"/>
        </w:rPr>
        <w:t>гламента» изложить в следующей редакции:</w:t>
      </w:r>
    </w:p>
    <w:p w:rsidR="00826B8A" w:rsidRPr="004723CB" w:rsidRDefault="00826B8A" w:rsidP="0091086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723CB">
        <w:rPr>
          <w:sz w:val="28"/>
          <w:szCs w:val="28"/>
          <w:lang w:eastAsia="ru-RU"/>
        </w:rPr>
        <w:t xml:space="preserve">«IV. Формы </w:t>
      </w:r>
      <w:proofErr w:type="gramStart"/>
      <w:r w:rsidRPr="004723CB">
        <w:rPr>
          <w:sz w:val="28"/>
          <w:szCs w:val="28"/>
          <w:lang w:eastAsia="ru-RU"/>
        </w:rPr>
        <w:t>контроля за</w:t>
      </w:r>
      <w:proofErr w:type="gramEnd"/>
      <w:r w:rsidRPr="004723CB">
        <w:rPr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826B8A" w:rsidRPr="004723CB" w:rsidRDefault="00826B8A" w:rsidP="008268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723CB">
        <w:rPr>
          <w:sz w:val="28"/>
          <w:szCs w:val="28"/>
          <w:lang w:eastAsia="ru-RU"/>
        </w:rPr>
        <w:t xml:space="preserve">4.1. </w:t>
      </w:r>
      <w:proofErr w:type="gramStart"/>
      <w:r w:rsidRPr="004723CB">
        <w:rPr>
          <w:sz w:val="28"/>
          <w:szCs w:val="28"/>
          <w:lang w:eastAsia="ru-RU"/>
        </w:rPr>
        <w:t>Текущий контроль за соблюдением последовательности действий, определенных административными процедурами по предоставлению гос</w:t>
      </w:r>
      <w:r w:rsidRPr="004723CB">
        <w:rPr>
          <w:sz w:val="28"/>
          <w:szCs w:val="28"/>
          <w:lang w:eastAsia="ru-RU"/>
        </w:rPr>
        <w:t>у</w:t>
      </w:r>
      <w:r w:rsidRPr="004723CB">
        <w:rPr>
          <w:sz w:val="28"/>
          <w:szCs w:val="28"/>
          <w:lang w:eastAsia="ru-RU"/>
        </w:rPr>
        <w:t>дарственной услуги, и принятием решений осуществляется заместителем  главы администрации, курирующим деятельность отдела образования, начальником отдела образования, ответственными за организацию работы по предоставлению государственной услуги, путем проведения проверок с</w:t>
      </w:r>
      <w:r w:rsidRPr="004723CB">
        <w:rPr>
          <w:sz w:val="28"/>
          <w:szCs w:val="28"/>
          <w:lang w:eastAsia="ru-RU"/>
        </w:rPr>
        <w:t>о</w:t>
      </w:r>
      <w:r w:rsidRPr="004723CB">
        <w:rPr>
          <w:sz w:val="28"/>
          <w:szCs w:val="28"/>
          <w:lang w:eastAsia="ru-RU"/>
        </w:rPr>
        <w:t xml:space="preserve">блюдения и исполнения специалистами </w:t>
      </w:r>
      <w:r w:rsidR="005924F4">
        <w:rPr>
          <w:sz w:val="28"/>
          <w:szCs w:val="28"/>
          <w:lang w:eastAsia="ru-RU"/>
        </w:rPr>
        <w:t>администрации, отдела образования</w:t>
      </w:r>
      <w:r w:rsidRPr="004723CB">
        <w:rPr>
          <w:sz w:val="28"/>
          <w:szCs w:val="28"/>
          <w:lang w:eastAsia="ru-RU"/>
        </w:rPr>
        <w:t xml:space="preserve"> положений Административного регламента, иных нормативных правовых актов Российской Федерации, Ставропольского края и </w:t>
      </w:r>
      <w:r w:rsidR="00197151">
        <w:rPr>
          <w:sz w:val="28"/>
          <w:szCs w:val="28"/>
          <w:lang w:eastAsia="ru-RU"/>
        </w:rPr>
        <w:t>муниципальных пр</w:t>
      </w:r>
      <w:r w:rsidR="00197151">
        <w:rPr>
          <w:sz w:val="28"/>
          <w:szCs w:val="28"/>
          <w:lang w:eastAsia="ru-RU"/>
        </w:rPr>
        <w:t>а</w:t>
      </w:r>
      <w:r w:rsidR="00197151">
        <w:rPr>
          <w:sz w:val="28"/>
          <w:szCs w:val="28"/>
          <w:lang w:eastAsia="ru-RU"/>
        </w:rPr>
        <w:t>вовых актов</w:t>
      </w:r>
      <w:r w:rsidRPr="004723CB">
        <w:rPr>
          <w:sz w:val="28"/>
          <w:szCs w:val="28"/>
          <w:lang w:eastAsia="ru-RU"/>
        </w:rPr>
        <w:t>.</w:t>
      </w:r>
      <w:proofErr w:type="gramEnd"/>
    </w:p>
    <w:p w:rsidR="00826B8A" w:rsidRPr="004723CB" w:rsidRDefault="00826B8A" w:rsidP="0091086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4723CB">
        <w:rPr>
          <w:sz w:val="28"/>
          <w:szCs w:val="28"/>
          <w:lang w:eastAsia="ru-RU"/>
        </w:rPr>
        <w:t>Контроль за</w:t>
      </w:r>
      <w:proofErr w:type="gramEnd"/>
      <w:r w:rsidRPr="004723CB">
        <w:rPr>
          <w:sz w:val="28"/>
          <w:szCs w:val="28"/>
          <w:lang w:eastAsia="ru-RU"/>
        </w:rPr>
        <w:t xml:space="preserve"> полнотой и качеством предоставления государственной услуги включает в себя проведение проверок, выявление и устранение нар</w:t>
      </w:r>
      <w:r w:rsidRPr="004723CB">
        <w:rPr>
          <w:sz w:val="28"/>
          <w:szCs w:val="28"/>
          <w:lang w:eastAsia="ru-RU"/>
        </w:rPr>
        <w:t>у</w:t>
      </w:r>
      <w:r w:rsidRPr="004723CB">
        <w:rPr>
          <w:sz w:val="28"/>
          <w:szCs w:val="28"/>
          <w:lang w:eastAsia="ru-RU"/>
        </w:rPr>
        <w:t>шений прав заявителей, рассмотрение, принятие решений и подготовку отв</w:t>
      </w:r>
      <w:r w:rsidRPr="004723CB">
        <w:rPr>
          <w:sz w:val="28"/>
          <w:szCs w:val="28"/>
          <w:lang w:eastAsia="ru-RU"/>
        </w:rPr>
        <w:t>е</w:t>
      </w:r>
      <w:r w:rsidRPr="004723CB">
        <w:rPr>
          <w:sz w:val="28"/>
          <w:szCs w:val="28"/>
          <w:lang w:eastAsia="ru-RU"/>
        </w:rPr>
        <w:t xml:space="preserve">тов на обращения заявителей, содержащих жалобы на решения, действия (бездействие) специалистов </w:t>
      </w:r>
      <w:r w:rsidR="00197151">
        <w:rPr>
          <w:sz w:val="28"/>
          <w:szCs w:val="28"/>
          <w:lang w:eastAsia="ru-RU"/>
        </w:rPr>
        <w:t>администрации, отдела образования</w:t>
      </w:r>
      <w:r w:rsidRPr="004723CB">
        <w:rPr>
          <w:sz w:val="28"/>
          <w:szCs w:val="28"/>
          <w:lang w:eastAsia="ru-RU"/>
        </w:rPr>
        <w:t xml:space="preserve"> или дол</w:t>
      </w:r>
      <w:r w:rsidRPr="004723CB">
        <w:rPr>
          <w:sz w:val="28"/>
          <w:szCs w:val="28"/>
          <w:lang w:eastAsia="ru-RU"/>
        </w:rPr>
        <w:t>ж</w:t>
      </w:r>
      <w:r w:rsidRPr="004723CB">
        <w:rPr>
          <w:sz w:val="28"/>
          <w:szCs w:val="28"/>
          <w:lang w:eastAsia="ru-RU"/>
        </w:rPr>
        <w:t>ностных лиц, ответственных за организацию работы по предоставлению го</w:t>
      </w:r>
      <w:r w:rsidRPr="004723CB">
        <w:rPr>
          <w:sz w:val="28"/>
          <w:szCs w:val="28"/>
          <w:lang w:eastAsia="ru-RU"/>
        </w:rPr>
        <w:t>с</w:t>
      </w:r>
      <w:r w:rsidRPr="004723CB">
        <w:rPr>
          <w:sz w:val="28"/>
          <w:szCs w:val="28"/>
          <w:lang w:eastAsia="ru-RU"/>
        </w:rPr>
        <w:t>ударственной услуги.</w:t>
      </w:r>
    </w:p>
    <w:p w:rsidR="00826B8A" w:rsidRDefault="00826B8A" w:rsidP="0091086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723CB">
        <w:rPr>
          <w:sz w:val="28"/>
          <w:szCs w:val="28"/>
          <w:lang w:eastAsia="ru-RU"/>
        </w:rPr>
        <w:t>4.2. Проверки могут быть плановыми и внеплановыми. Плановые пр</w:t>
      </w:r>
      <w:r w:rsidRPr="004723CB">
        <w:rPr>
          <w:sz w:val="28"/>
          <w:szCs w:val="28"/>
          <w:lang w:eastAsia="ru-RU"/>
        </w:rPr>
        <w:t>о</w:t>
      </w:r>
      <w:r w:rsidRPr="004723CB">
        <w:rPr>
          <w:sz w:val="28"/>
          <w:szCs w:val="28"/>
          <w:lang w:eastAsia="ru-RU"/>
        </w:rPr>
        <w:t>верки полноты и качества предоставленной государственной услуги пров</w:t>
      </w:r>
      <w:r w:rsidRPr="004723CB">
        <w:rPr>
          <w:sz w:val="28"/>
          <w:szCs w:val="28"/>
          <w:lang w:eastAsia="ru-RU"/>
        </w:rPr>
        <w:t>о</w:t>
      </w:r>
      <w:r w:rsidRPr="004723CB">
        <w:rPr>
          <w:sz w:val="28"/>
          <w:szCs w:val="28"/>
          <w:lang w:eastAsia="ru-RU"/>
        </w:rPr>
        <w:t>дятся в соответствии с планами работы министерства образования Ставр</w:t>
      </w:r>
      <w:r w:rsidRPr="004723CB">
        <w:rPr>
          <w:sz w:val="28"/>
          <w:szCs w:val="28"/>
          <w:lang w:eastAsia="ru-RU"/>
        </w:rPr>
        <w:t>о</w:t>
      </w:r>
      <w:r w:rsidRPr="004723CB">
        <w:rPr>
          <w:sz w:val="28"/>
          <w:szCs w:val="28"/>
          <w:lang w:eastAsia="ru-RU"/>
        </w:rPr>
        <w:t>польского края не реже одного раза в год.</w:t>
      </w:r>
    </w:p>
    <w:p w:rsidR="00EB2AD8" w:rsidRPr="004723CB" w:rsidRDefault="00EB2AD8" w:rsidP="0091086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723CB">
        <w:rPr>
          <w:sz w:val="28"/>
          <w:szCs w:val="28"/>
          <w:lang w:eastAsia="ru-RU"/>
        </w:rPr>
        <w:t>Внеплановые проверки полноты и качества предоставленной госуда</w:t>
      </w:r>
      <w:r w:rsidRPr="004723CB">
        <w:rPr>
          <w:sz w:val="28"/>
          <w:szCs w:val="28"/>
          <w:lang w:eastAsia="ru-RU"/>
        </w:rPr>
        <w:t>р</w:t>
      </w:r>
      <w:r w:rsidRPr="004723CB">
        <w:rPr>
          <w:sz w:val="28"/>
          <w:szCs w:val="28"/>
          <w:lang w:eastAsia="ru-RU"/>
        </w:rPr>
        <w:t>ственной</w:t>
      </w:r>
      <w:r>
        <w:rPr>
          <w:sz w:val="28"/>
          <w:szCs w:val="28"/>
          <w:lang w:eastAsia="ru-RU"/>
        </w:rPr>
        <w:t xml:space="preserve"> </w:t>
      </w:r>
      <w:r w:rsidRPr="004723CB">
        <w:rPr>
          <w:sz w:val="28"/>
          <w:szCs w:val="28"/>
          <w:lang w:eastAsia="ru-RU"/>
        </w:rPr>
        <w:t xml:space="preserve"> услуги осуществляются в связи с поступившими обращениями </w:t>
      </w:r>
      <w:proofErr w:type="spellStart"/>
      <w:r w:rsidRPr="004723CB">
        <w:rPr>
          <w:sz w:val="28"/>
          <w:szCs w:val="28"/>
          <w:lang w:eastAsia="ru-RU"/>
        </w:rPr>
        <w:t>зая</w:t>
      </w:r>
      <w:proofErr w:type="spellEnd"/>
      <w:r>
        <w:rPr>
          <w:sz w:val="28"/>
          <w:szCs w:val="28"/>
          <w:lang w:eastAsia="ru-RU"/>
        </w:rPr>
        <w:t>-</w:t>
      </w:r>
    </w:p>
    <w:p w:rsidR="00EB2AD8" w:rsidRDefault="00EB2AD8" w:rsidP="00EB2AD8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3</w:t>
      </w:r>
    </w:p>
    <w:p w:rsidR="00EB2AD8" w:rsidRDefault="00EB2AD8" w:rsidP="00EB2AD8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ru-RU"/>
        </w:rPr>
      </w:pPr>
    </w:p>
    <w:p w:rsidR="00826B8A" w:rsidRPr="004723CB" w:rsidRDefault="00826B8A" w:rsidP="00EB2AD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proofErr w:type="spellStart"/>
      <w:r w:rsidRPr="004723CB">
        <w:rPr>
          <w:sz w:val="28"/>
          <w:szCs w:val="28"/>
          <w:lang w:eastAsia="ru-RU"/>
        </w:rPr>
        <w:t>вителей</w:t>
      </w:r>
      <w:proofErr w:type="spellEnd"/>
      <w:r w:rsidRPr="004723CB">
        <w:rPr>
          <w:sz w:val="28"/>
          <w:szCs w:val="28"/>
          <w:lang w:eastAsia="ru-RU"/>
        </w:rPr>
        <w:t>.</w:t>
      </w:r>
    </w:p>
    <w:p w:rsidR="00826B8A" w:rsidRPr="004723CB" w:rsidRDefault="00826B8A" w:rsidP="0091086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723CB">
        <w:rPr>
          <w:sz w:val="28"/>
          <w:szCs w:val="28"/>
          <w:lang w:eastAsia="ru-RU"/>
        </w:rPr>
        <w:t>При проверке могут рассматриваться все вопросы, связанные с пред</w:t>
      </w:r>
      <w:r w:rsidRPr="004723CB">
        <w:rPr>
          <w:sz w:val="28"/>
          <w:szCs w:val="28"/>
          <w:lang w:eastAsia="ru-RU"/>
        </w:rPr>
        <w:t>о</w:t>
      </w:r>
      <w:r w:rsidRPr="004723CB">
        <w:rPr>
          <w:sz w:val="28"/>
          <w:szCs w:val="28"/>
          <w:lang w:eastAsia="ru-RU"/>
        </w:rPr>
        <w:t>ставлением государственной услуги (комплексные проверки), или отдельные вопросы (тематические проверки).</w:t>
      </w:r>
    </w:p>
    <w:p w:rsidR="00826B8A" w:rsidRPr="004723CB" w:rsidRDefault="00826B8A" w:rsidP="0091086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723CB">
        <w:rPr>
          <w:sz w:val="28"/>
          <w:szCs w:val="28"/>
          <w:lang w:eastAsia="ru-RU"/>
        </w:rPr>
        <w:t>Для проведения проверки полноты и качества предоставления госуда</w:t>
      </w:r>
      <w:r w:rsidRPr="004723CB">
        <w:rPr>
          <w:sz w:val="28"/>
          <w:szCs w:val="28"/>
          <w:lang w:eastAsia="ru-RU"/>
        </w:rPr>
        <w:t>р</w:t>
      </w:r>
      <w:r w:rsidRPr="004723CB">
        <w:rPr>
          <w:sz w:val="28"/>
          <w:szCs w:val="28"/>
          <w:lang w:eastAsia="ru-RU"/>
        </w:rPr>
        <w:t xml:space="preserve">ственной услуги формируется комиссия, в состав которой могут включаться работники </w:t>
      </w:r>
      <w:r w:rsidR="00BF4CA2">
        <w:rPr>
          <w:sz w:val="28"/>
          <w:szCs w:val="28"/>
          <w:lang w:eastAsia="ru-RU"/>
        </w:rPr>
        <w:t>администрации, отдела образования</w:t>
      </w:r>
      <w:r w:rsidRPr="004723CB">
        <w:rPr>
          <w:sz w:val="28"/>
          <w:szCs w:val="28"/>
          <w:lang w:eastAsia="ru-RU"/>
        </w:rPr>
        <w:t>, их должностные лица, деп</w:t>
      </w:r>
      <w:r w:rsidRPr="004723CB">
        <w:rPr>
          <w:sz w:val="28"/>
          <w:szCs w:val="28"/>
          <w:lang w:eastAsia="ru-RU"/>
        </w:rPr>
        <w:t>у</w:t>
      </w:r>
      <w:r w:rsidRPr="004723CB">
        <w:rPr>
          <w:sz w:val="28"/>
          <w:szCs w:val="28"/>
          <w:lang w:eastAsia="ru-RU"/>
        </w:rPr>
        <w:t>таты Совета Курского муниципального округа Ставропольского края.</w:t>
      </w:r>
    </w:p>
    <w:p w:rsidR="00826B8A" w:rsidRPr="004723CB" w:rsidRDefault="00826B8A" w:rsidP="0091086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723CB">
        <w:rPr>
          <w:sz w:val="28"/>
          <w:szCs w:val="28"/>
          <w:lang w:eastAsia="ru-RU"/>
        </w:rPr>
        <w:t>Результаты деятельности комиссии оформляются в виде справки, в к</w:t>
      </w:r>
      <w:r w:rsidRPr="004723CB">
        <w:rPr>
          <w:sz w:val="28"/>
          <w:szCs w:val="28"/>
          <w:lang w:eastAsia="ru-RU"/>
        </w:rPr>
        <w:t>о</w:t>
      </w:r>
      <w:r w:rsidRPr="004723CB">
        <w:rPr>
          <w:sz w:val="28"/>
          <w:szCs w:val="28"/>
          <w:lang w:eastAsia="ru-RU"/>
        </w:rPr>
        <w:t>торой отмечаются выявленные недостатки и предложения по их устранению.</w:t>
      </w:r>
    </w:p>
    <w:p w:rsidR="00826B8A" w:rsidRPr="004723CB" w:rsidRDefault="00826B8A" w:rsidP="0091086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723CB">
        <w:rPr>
          <w:sz w:val="28"/>
          <w:szCs w:val="28"/>
          <w:lang w:eastAsia="ru-RU"/>
        </w:rPr>
        <w:t>Администрация может проводить с участием представителей общ</w:t>
      </w:r>
      <w:r w:rsidRPr="004723CB">
        <w:rPr>
          <w:sz w:val="28"/>
          <w:szCs w:val="28"/>
          <w:lang w:eastAsia="ru-RU"/>
        </w:rPr>
        <w:t>е</w:t>
      </w:r>
      <w:r w:rsidRPr="004723CB">
        <w:rPr>
          <w:sz w:val="28"/>
          <w:szCs w:val="28"/>
          <w:lang w:eastAsia="ru-RU"/>
        </w:rPr>
        <w:t>ственности опросы и анкетирование получателей государственной услуги по вопросам удовлетворенности полнотой и качеством предоставления госуда</w:t>
      </w:r>
      <w:r w:rsidRPr="004723CB">
        <w:rPr>
          <w:sz w:val="28"/>
          <w:szCs w:val="28"/>
          <w:lang w:eastAsia="ru-RU"/>
        </w:rPr>
        <w:t>р</w:t>
      </w:r>
      <w:r w:rsidRPr="004723CB">
        <w:rPr>
          <w:sz w:val="28"/>
          <w:szCs w:val="28"/>
          <w:lang w:eastAsia="ru-RU"/>
        </w:rPr>
        <w:t>ственной услуги, соблюдения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826B8A" w:rsidRPr="004723CB" w:rsidRDefault="00826B8A" w:rsidP="0091086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723CB">
        <w:rPr>
          <w:sz w:val="28"/>
          <w:szCs w:val="28"/>
          <w:lang w:eastAsia="ru-RU"/>
        </w:rPr>
        <w:t>4.3. Администрация, отдел образования их должностные лица, мун</w:t>
      </w:r>
      <w:r w:rsidRPr="004723CB">
        <w:rPr>
          <w:sz w:val="28"/>
          <w:szCs w:val="28"/>
          <w:lang w:eastAsia="ru-RU"/>
        </w:rPr>
        <w:t>и</w:t>
      </w:r>
      <w:r w:rsidRPr="004723CB">
        <w:rPr>
          <w:sz w:val="28"/>
          <w:szCs w:val="28"/>
          <w:lang w:eastAsia="ru-RU"/>
        </w:rPr>
        <w:t>ципальные служащие и их работники несут ответственность в соответствии с законодательством Российской Федерации:</w:t>
      </w:r>
    </w:p>
    <w:p w:rsidR="00826B8A" w:rsidRPr="004723CB" w:rsidRDefault="00826B8A" w:rsidP="0091086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723CB">
        <w:rPr>
          <w:sz w:val="28"/>
          <w:szCs w:val="28"/>
          <w:lang w:eastAsia="ru-RU"/>
        </w:rPr>
        <w:t>за полноту и качество предоставления государственной услуги;</w:t>
      </w:r>
    </w:p>
    <w:p w:rsidR="00826B8A" w:rsidRPr="004723CB" w:rsidRDefault="00826B8A" w:rsidP="0091086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723CB">
        <w:rPr>
          <w:sz w:val="28"/>
          <w:szCs w:val="28"/>
          <w:lang w:eastAsia="ru-RU"/>
        </w:rPr>
        <w:t>за решения и действия (бездействие), принимаемые (осуществляемые) ими в ходе предоставления государственной услуги;</w:t>
      </w:r>
    </w:p>
    <w:p w:rsidR="00826B8A" w:rsidRPr="004723CB" w:rsidRDefault="00826B8A" w:rsidP="0091086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723CB">
        <w:rPr>
          <w:sz w:val="28"/>
          <w:szCs w:val="28"/>
          <w:lang w:eastAsia="ru-RU"/>
        </w:rPr>
        <w:t>за соблюдение и исполнение положений регламента и правовых актов Российской Федерации и Ставропольского края, устанавливающих требов</w:t>
      </w:r>
      <w:r w:rsidRPr="004723CB">
        <w:rPr>
          <w:sz w:val="28"/>
          <w:szCs w:val="28"/>
          <w:lang w:eastAsia="ru-RU"/>
        </w:rPr>
        <w:t>а</w:t>
      </w:r>
      <w:r w:rsidRPr="004723CB">
        <w:rPr>
          <w:sz w:val="28"/>
          <w:szCs w:val="28"/>
          <w:lang w:eastAsia="ru-RU"/>
        </w:rPr>
        <w:t>ния к предоставлению государственной услуги.</w:t>
      </w:r>
    </w:p>
    <w:p w:rsidR="00826B8A" w:rsidRPr="004723CB" w:rsidRDefault="00826B8A" w:rsidP="0091086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723CB">
        <w:rPr>
          <w:sz w:val="28"/>
          <w:szCs w:val="28"/>
          <w:lang w:eastAsia="ru-RU"/>
        </w:rPr>
        <w:t>Персональная ответственность должностных лиц администрации, о</w:t>
      </w:r>
      <w:r w:rsidRPr="004723CB">
        <w:rPr>
          <w:sz w:val="28"/>
          <w:szCs w:val="28"/>
          <w:lang w:eastAsia="ru-RU"/>
        </w:rPr>
        <w:t>т</w:t>
      </w:r>
      <w:r w:rsidRPr="004723CB">
        <w:rPr>
          <w:sz w:val="28"/>
          <w:szCs w:val="28"/>
          <w:lang w:eastAsia="ru-RU"/>
        </w:rPr>
        <w:t>дела образования, муниципальных служащих, работников,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826B8A" w:rsidRPr="004723CB" w:rsidRDefault="00826B8A" w:rsidP="0091086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723CB">
        <w:rPr>
          <w:sz w:val="28"/>
          <w:szCs w:val="28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4723CB">
        <w:rPr>
          <w:sz w:val="28"/>
          <w:szCs w:val="28"/>
          <w:lang w:eastAsia="ru-RU"/>
        </w:rPr>
        <w:t>контроля за</w:t>
      </w:r>
      <w:proofErr w:type="gramEnd"/>
      <w:r w:rsidRPr="004723CB">
        <w:rPr>
          <w:sz w:val="28"/>
          <w:szCs w:val="28"/>
          <w:lang w:eastAsia="ru-RU"/>
        </w:rPr>
        <w:t xml:space="preserve"> предоставлением государственной услуги, в том числе со стор</w:t>
      </w:r>
      <w:r w:rsidRPr="004723CB">
        <w:rPr>
          <w:sz w:val="28"/>
          <w:szCs w:val="28"/>
          <w:lang w:eastAsia="ru-RU"/>
        </w:rPr>
        <w:t>о</w:t>
      </w:r>
      <w:r w:rsidRPr="004723CB">
        <w:rPr>
          <w:sz w:val="28"/>
          <w:szCs w:val="28"/>
          <w:lang w:eastAsia="ru-RU"/>
        </w:rPr>
        <w:t>ны граждан, их объединений и организаций.</w:t>
      </w:r>
    </w:p>
    <w:p w:rsidR="00826B8A" w:rsidRPr="004723CB" w:rsidRDefault="00826B8A" w:rsidP="0091086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4723CB">
        <w:rPr>
          <w:sz w:val="28"/>
          <w:szCs w:val="28"/>
          <w:lang w:eastAsia="ru-RU"/>
        </w:rPr>
        <w:t>Контроль за</w:t>
      </w:r>
      <w:proofErr w:type="gramEnd"/>
      <w:r w:rsidRPr="004723CB">
        <w:rPr>
          <w:sz w:val="28"/>
          <w:szCs w:val="28"/>
          <w:lang w:eastAsia="ru-RU"/>
        </w:rPr>
        <w:t xml:space="preserve"> предоставлением государственной услуги со стороны должностных лиц должен быть постоянным, всесторонним и объективным.</w:t>
      </w:r>
    </w:p>
    <w:p w:rsidR="005B743F" w:rsidRDefault="00826B8A" w:rsidP="0091086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4723CB">
        <w:rPr>
          <w:sz w:val="28"/>
          <w:szCs w:val="28"/>
          <w:lang w:eastAsia="ru-RU"/>
        </w:rPr>
        <w:t>Контроль за</w:t>
      </w:r>
      <w:proofErr w:type="gramEnd"/>
      <w:r w:rsidRPr="004723CB">
        <w:rPr>
          <w:sz w:val="28"/>
          <w:szCs w:val="28"/>
          <w:lang w:eastAsia="ru-RU"/>
        </w:rPr>
        <w:t xml:space="preserve"> предоставлением государственной услуги со стороны гра</w:t>
      </w:r>
      <w:r w:rsidR="00523EA8">
        <w:rPr>
          <w:sz w:val="28"/>
          <w:szCs w:val="28"/>
          <w:lang w:eastAsia="ru-RU"/>
        </w:rPr>
        <w:softHyphen/>
      </w:r>
      <w:r w:rsidRPr="004723CB">
        <w:rPr>
          <w:sz w:val="28"/>
          <w:szCs w:val="28"/>
          <w:lang w:eastAsia="ru-RU"/>
        </w:rPr>
        <w:t>ждан, их объединений и организаций осуществляется путем получения и</w:t>
      </w:r>
      <w:r w:rsidRPr="004723CB">
        <w:rPr>
          <w:sz w:val="28"/>
          <w:szCs w:val="28"/>
          <w:lang w:eastAsia="ru-RU"/>
        </w:rPr>
        <w:t>н</w:t>
      </w:r>
      <w:r w:rsidRPr="004723CB">
        <w:rPr>
          <w:sz w:val="28"/>
          <w:szCs w:val="28"/>
          <w:lang w:eastAsia="ru-RU"/>
        </w:rPr>
        <w:t>формации о порядке и ходе предоставления государственной услуги, нал</w:t>
      </w:r>
      <w:r w:rsidRPr="004723CB">
        <w:rPr>
          <w:sz w:val="28"/>
          <w:szCs w:val="28"/>
          <w:lang w:eastAsia="ru-RU"/>
        </w:rPr>
        <w:t>и</w:t>
      </w:r>
      <w:r w:rsidRPr="004723CB">
        <w:rPr>
          <w:sz w:val="28"/>
          <w:szCs w:val="28"/>
          <w:lang w:eastAsia="ru-RU"/>
        </w:rPr>
        <w:t>чии в действиях (бездействии) должностных лиц, муниципальных служащих, а также в принимаемых ими решениях нарушений положений Администр</w:t>
      </w:r>
      <w:r w:rsidRPr="004723CB">
        <w:rPr>
          <w:sz w:val="28"/>
          <w:szCs w:val="28"/>
          <w:lang w:eastAsia="ru-RU"/>
        </w:rPr>
        <w:t>а</w:t>
      </w:r>
      <w:r w:rsidRPr="004723CB">
        <w:rPr>
          <w:sz w:val="28"/>
          <w:szCs w:val="28"/>
          <w:lang w:eastAsia="ru-RU"/>
        </w:rPr>
        <w:t xml:space="preserve">тивного регламента, нормативных правовых актов Российской Федерации и </w:t>
      </w:r>
    </w:p>
    <w:p w:rsidR="005B743F" w:rsidRDefault="005B743F" w:rsidP="005B743F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723CB">
        <w:rPr>
          <w:sz w:val="28"/>
          <w:szCs w:val="28"/>
          <w:lang w:eastAsia="ru-RU"/>
        </w:rPr>
        <w:t>нормативных</w:t>
      </w:r>
      <w:r>
        <w:rPr>
          <w:sz w:val="28"/>
          <w:szCs w:val="28"/>
          <w:lang w:eastAsia="ru-RU"/>
        </w:rPr>
        <w:t xml:space="preserve"> </w:t>
      </w:r>
      <w:r w:rsidRPr="004723CB">
        <w:rPr>
          <w:sz w:val="28"/>
          <w:szCs w:val="28"/>
          <w:lang w:eastAsia="ru-RU"/>
        </w:rPr>
        <w:t xml:space="preserve"> правовых </w:t>
      </w:r>
      <w:r>
        <w:rPr>
          <w:sz w:val="28"/>
          <w:szCs w:val="28"/>
          <w:lang w:eastAsia="ru-RU"/>
        </w:rPr>
        <w:t xml:space="preserve"> </w:t>
      </w:r>
      <w:r w:rsidRPr="004723CB">
        <w:rPr>
          <w:sz w:val="28"/>
          <w:szCs w:val="28"/>
          <w:lang w:eastAsia="ru-RU"/>
        </w:rPr>
        <w:t xml:space="preserve">актов Ставропольского края, устанавливающих </w:t>
      </w:r>
      <w:proofErr w:type="spellStart"/>
      <w:r w:rsidRPr="004723CB">
        <w:rPr>
          <w:sz w:val="28"/>
          <w:szCs w:val="28"/>
          <w:lang w:eastAsia="ru-RU"/>
        </w:rPr>
        <w:t>тре</w:t>
      </w:r>
      <w:proofErr w:type="spellEnd"/>
      <w:r>
        <w:rPr>
          <w:sz w:val="28"/>
          <w:szCs w:val="28"/>
          <w:lang w:eastAsia="ru-RU"/>
        </w:rPr>
        <w:t>-</w:t>
      </w:r>
    </w:p>
    <w:p w:rsidR="005B743F" w:rsidRDefault="005B743F" w:rsidP="005B743F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4</w:t>
      </w:r>
    </w:p>
    <w:p w:rsidR="005B743F" w:rsidRDefault="005B743F" w:rsidP="005B743F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826B8A" w:rsidRPr="004723CB" w:rsidRDefault="00826B8A" w:rsidP="005B743F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proofErr w:type="spellStart"/>
      <w:r w:rsidRPr="004723CB">
        <w:rPr>
          <w:sz w:val="28"/>
          <w:szCs w:val="28"/>
          <w:lang w:eastAsia="ru-RU"/>
        </w:rPr>
        <w:t>бования</w:t>
      </w:r>
      <w:proofErr w:type="spellEnd"/>
      <w:r w:rsidRPr="004723CB">
        <w:rPr>
          <w:sz w:val="28"/>
          <w:szCs w:val="28"/>
          <w:lang w:eastAsia="ru-RU"/>
        </w:rPr>
        <w:t xml:space="preserve"> к предоставлению государственной услуги</w:t>
      </w:r>
      <w:proofErr w:type="gramStart"/>
      <w:r w:rsidRPr="004723CB">
        <w:rPr>
          <w:sz w:val="28"/>
          <w:szCs w:val="28"/>
          <w:lang w:eastAsia="ru-RU"/>
        </w:rPr>
        <w:t>.».</w:t>
      </w:r>
      <w:proofErr w:type="gramEnd"/>
    </w:p>
    <w:p w:rsidR="00826B8A" w:rsidRPr="004723CB" w:rsidRDefault="00826B8A" w:rsidP="0091086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723CB">
        <w:rPr>
          <w:sz w:val="28"/>
          <w:szCs w:val="28"/>
          <w:lang w:eastAsia="ru-RU"/>
        </w:rPr>
        <w:t xml:space="preserve">7. </w:t>
      </w:r>
      <w:hyperlink r:id="rId19" w:history="1">
        <w:proofErr w:type="gramStart"/>
        <w:r w:rsidRPr="004723CB">
          <w:rPr>
            <w:sz w:val="28"/>
            <w:szCs w:val="28"/>
            <w:lang w:eastAsia="ru-RU"/>
          </w:rPr>
          <w:t>Раздел V</w:t>
        </w:r>
      </w:hyperlink>
      <w:r w:rsidRPr="004723CB">
        <w:rPr>
          <w:sz w:val="28"/>
          <w:szCs w:val="28"/>
          <w:lang w:eastAsia="ru-RU"/>
        </w:rPr>
        <w:t xml:space="preserve"> «Досудебный (внесудебный) порядок обжалования реш</w:t>
      </w:r>
      <w:r w:rsidRPr="004723CB">
        <w:rPr>
          <w:sz w:val="28"/>
          <w:szCs w:val="28"/>
          <w:lang w:eastAsia="ru-RU"/>
        </w:rPr>
        <w:t>е</w:t>
      </w:r>
      <w:r w:rsidRPr="004723CB">
        <w:rPr>
          <w:sz w:val="28"/>
          <w:szCs w:val="28"/>
          <w:lang w:eastAsia="ru-RU"/>
        </w:rPr>
        <w:t>ний и действий (бездействия) администрации, отдела образования, пред</w:t>
      </w:r>
      <w:r w:rsidRPr="004723CB">
        <w:rPr>
          <w:sz w:val="28"/>
          <w:szCs w:val="28"/>
          <w:lang w:eastAsia="ru-RU"/>
        </w:rPr>
        <w:t>о</w:t>
      </w:r>
      <w:r w:rsidRPr="004723CB">
        <w:rPr>
          <w:sz w:val="28"/>
          <w:szCs w:val="28"/>
          <w:lang w:eastAsia="ru-RU"/>
        </w:rPr>
        <w:t>ставляющего государственную услугу, организаций, указанных в части 1.1 статьи 16 Федерального закона «Об организации предоставления госуда</w:t>
      </w:r>
      <w:r w:rsidRPr="004723CB">
        <w:rPr>
          <w:sz w:val="28"/>
          <w:szCs w:val="28"/>
          <w:lang w:eastAsia="ru-RU"/>
        </w:rPr>
        <w:t>р</w:t>
      </w:r>
      <w:r w:rsidRPr="004723CB">
        <w:rPr>
          <w:sz w:val="28"/>
          <w:szCs w:val="28"/>
          <w:lang w:eastAsia="ru-RU"/>
        </w:rPr>
        <w:t>ственных и муниципальных услуг», а также их должностных лиц, муниц</w:t>
      </w:r>
      <w:r w:rsidRPr="004723CB">
        <w:rPr>
          <w:sz w:val="28"/>
          <w:szCs w:val="28"/>
          <w:lang w:eastAsia="ru-RU"/>
        </w:rPr>
        <w:t>и</w:t>
      </w:r>
      <w:r w:rsidRPr="004723CB">
        <w:rPr>
          <w:sz w:val="28"/>
          <w:szCs w:val="28"/>
          <w:lang w:eastAsia="ru-RU"/>
        </w:rPr>
        <w:t>пальных служащих, работников» изложить в следующей редакции:</w:t>
      </w:r>
      <w:proofErr w:type="gramEnd"/>
    </w:p>
    <w:p w:rsidR="005B7F72" w:rsidRDefault="00826B8A" w:rsidP="005B7F72">
      <w:pPr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  <w:lang w:eastAsia="ru-RU"/>
        </w:rPr>
      </w:pPr>
      <w:r w:rsidRPr="004723CB">
        <w:rPr>
          <w:sz w:val="28"/>
          <w:szCs w:val="28"/>
          <w:lang w:eastAsia="ru-RU"/>
        </w:rPr>
        <w:t xml:space="preserve">«V. Досудебный (внесудебный) порядок обжалования решений и </w:t>
      </w:r>
    </w:p>
    <w:p w:rsidR="005B7F72" w:rsidRDefault="00826B8A" w:rsidP="005B7F72">
      <w:pPr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  <w:lang w:eastAsia="ru-RU"/>
        </w:rPr>
      </w:pPr>
      <w:r w:rsidRPr="004723CB">
        <w:rPr>
          <w:sz w:val="28"/>
          <w:szCs w:val="28"/>
          <w:lang w:eastAsia="ru-RU"/>
        </w:rPr>
        <w:t xml:space="preserve">действий (бездействия) администрации, отдела образования, </w:t>
      </w:r>
    </w:p>
    <w:p w:rsidR="00826B8A" w:rsidRPr="004723CB" w:rsidRDefault="00826B8A" w:rsidP="005B7F72">
      <w:pPr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  <w:lang w:eastAsia="ru-RU"/>
        </w:rPr>
      </w:pPr>
      <w:r w:rsidRPr="004723CB">
        <w:rPr>
          <w:sz w:val="28"/>
          <w:szCs w:val="28"/>
          <w:lang w:eastAsia="ru-RU"/>
        </w:rPr>
        <w:t xml:space="preserve">предоставляющего государственную услугу, организаций, указанных в </w:t>
      </w:r>
      <w:hyperlink r:id="rId20" w:history="1">
        <w:r w:rsidRPr="004723CB">
          <w:rPr>
            <w:sz w:val="28"/>
            <w:szCs w:val="28"/>
            <w:lang w:eastAsia="ru-RU"/>
          </w:rPr>
          <w:t>части 1.1 статьи 16</w:t>
        </w:r>
      </w:hyperlink>
      <w:r w:rsidRPr="004723CB">
        <w:rPr>
          <w:sz w:val="28"/>
          <w:szCs w:val="28"/>
          <w:lang w:eastAsia="ru-RU"/>
        </w:rPr>
        <w:t xml:space="preserve">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826B8A" w:rsidRPr="004723CB" w:rsidRDefault="00826B8A" w:rsidP="0091086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723CB">
        <w:rPr>
          <w:sz w:val="28"/>
          <w:szCs w:val="28"/>
          <w:lang w:eastAsia="ru-RU"/>
        </w:rPr>
        <w:t xml:space="preserve">5.1. </w:t>
      </w:r>
      <w:proofErr w:type="gramStart"/>
      <w:r w:rsidRPr="004723CB">
        <w:rPr>
          <w:sz w:val="28"/>
          <w:szCs w:val="28"/>
          <w:lang w:eastAsia="ru-RU"/>
        </w:rPr>
        <w:t>Информация для заинтересованных лиц об их праве на досудебное внесудебное) обжалование действий (бездействия) и (или) решений, прин</w:t>
      </w:r>
      <w:r w:rsidRPr="004723CB">
        <w:rPr>
          <w:sz w:val="28"/>
          <w:szCs w:val="28"/>
          <w:lang w:eastAsia="ru-RU"/>
        </w:rPr>
        <w:t>я</w:t>
      </w:r>
      <w:r w:rsidRPr="004723CB">
        <w:rPr>
          <w:sz w:val="28"/>
          <w:szCs w:val="28"/>
          <w:lang w:eastAsia="ru-RU"/>
        </w:rPr>
        <w:t>тых (осуществленных) в ходе предоставления государственной услуги</w:t>
      </w:r>
      <w:proofErr w:type="gramEnd"/>
    </w:p>
    <w:p w:rsidR="00826B8A" w:rsidRPr="004723CB" w:rsidRDefault="00826B8A" w:rsidP="0091086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4723CB">
        <w:rPr>
          <w:sz w:val="28"/>
          <w:szCs w:val="28"/>
          <w:lang w:eastAsia="ru-RU"/>
        </w:rPr>
        <w:t>Заявитель имеет право на досудебное (внесудебное) обжалование р</w:t>
      </w:r>
      <w:r w:rsidRPr="004723CB">
        <w:rPr>
          <w:sz w:val="28"/>
          <w:szCs w:val="28"/>
          <w:lang w:eastAsia="ru-RU"/>
        </w:rPr>
        <w:t>е</w:t>
      </w:r>
      <w:r w:rsidRPr="004723CB">
        <w:rPr>
          <w:sz w:val="28"/>
          <w:szCs w:val="28"/>
          <w:lang w:eastAsia="ru-RU"/>
        </w:rPr>
        <w:t>шений и (или) действий (бездействия), принятых (осуществленных) админ</w:t>
      </w:r>
      <w:r w:rsidRPr="004723CB">
        <w:rPr>
          <w:sz w:val="28"/>
          <w:szCs w:val="28"/>
          <w:lang w:eastAsia="ru-RU"/>
        </w:rPr>
        <w:t>и</w:t>
      </w:r>
      <w:r w:rsidRPr="004723CB">
        <w:rPr>
          <w:sz w:val="28"/>
          <w:szCs w:val="28"/>
          <w:lang w:eastAsia="ru-RU"/>
        </w:rPr>
        <w:t xml:space="preserve">страцией, отделом образования, их должностными лицами, муниципальными служащими, работниками в ходе предоставления государственной услуги в порядке, предусмотренном </w:t>
      </w:r>
      <w:hyperlink r:id="rId21" w:history="1">
        <w:r w:rsidRPr="004723CB">
          <w:rPr>
            <w:sz w:val="28"/>
            <w:szCs w:val="28"/>
            <w:lang w:eastAsia="ru-RU"/>
          </w:rPr>
          <w:t>главой 2</w:t>
        </w:r>
      </w:hyperlink>
      <w:r w:rsidRPr="004723CB">
        <w:rPr>
          <w:sz w:val="28"/>
          <w:szCs w:val="28"/>
          <w:lang w:eastAsia="ru-RU"/>
        </w:rPr>
        <w:t xml:space="preserve"> Федерального закона «Об организации предоставления государственных и муниципальных услуг» (далее - жалоба).</w:t>
      </w:r>
      <w:proofErr w:type="gramEnd"/>
    </w:p>
    <w:p w:rsidR="00826B8A" w:rsidRPr="004723CB" w:rsidRDefault="00826B8A" w:rsidP="0091086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723CB">
        <w:rPr>
          <w:sz w:val="28"/>
          <w:szCs w:val="28"/>
          <w:lang w:eastAsia="ru-RU"/>
        </w:rPr>
        <w:t xml:space="preserve">5.2. </w:t>
      </w:r>
      <w:proofErr w:type="gramStart"/>
      <w:r w:rsidRPr="004723CB">
        <w:rPr>
          <w:sz w:val="28"/>
          <w:szCs w:val="28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</w:t>
      </w:r>
      <w:r w:rsidRPr="004723CB">
        <w:rPr>
          <w:sz w:val="28"/>
          <w:szCs w:val="28"/>
          <w:lang w:eastAsia="ru-RU"/>
        </w:rPr>
        <w:t>я</w:t>
      </w:r>
      <w:r w:rsidRPr="004723CB">
        <w:rPr>
          <w:sz w:val="28"/>
          <w:szCs w:val="28"/>
          <w:lang w:eastAsia="ru-RU"/>
        </w:rPr>
        <w:t>тых (осуществленных) в ходе предоставления государственной услуги.</w:t>
      </w:r>
      <w:proofErr w:type="gramEnd"/>
    </w:p>
    <w:p w:rsidR="00826B8A" w:rsidRPr="004723CB" w:rsidRDefault="00826B8A" w:rsidP="0091086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723CB">
        <w:rPr>
          <w:sz w:val="28"/>
          <w:szCs w:val="28"/>
          <w:lang w:eastAsia="ru-RU"/>
        </w:rPr>
        <w:t>5.3. Органы исполнительной власти Ставропольского края и уполном</w:t>
      </w:r>
      <w:r w:rsidRPr="004723CB">
        <w:rPr>
          <w:sz w:val="28"/>
          <w:szCs w:val="28"/>
          <w:lang w:eastAsia="ru-RU"/>
        </w:rPr>
        <w:t>о</w:t>
      </w:r>
      <w:r w:rsidRPr="004723CB">
        <w:rPr>
          <w:sz w:val="28"/>
          <w:szCs w:val="28"/>
          <w:lang w:eastAsia="ru-RU"/>
        </w:rPr>
        <w:t>ченные на рассмотрение жалобы лица, которым может быть направлена ж</w:t>
      </w:r>
      <w:r w:rsidRPr="004723CB">
        <w:rPr>
          <w:sz w:val="28"/>
          <w:szCs w:val="28"/>
          <w:lang w:eastAsia="ru-RU"/>
        </w:rPr>
        <w:t>а</w:t>
      </w:r>
      <w:r w:rsidRPr="004723CB">
        <w:rPr>
          <w:sz w:val="28"/>
          <w:szCs w:val="28"/>
          <w:lang w:eastAsia="ru-RU"/>
        </w:rPr>
        <w:t>лоба заявителя в досудебном (внесудебном) порядке</w:t>
      </w:r>
    </w:p>
    <w:p w:rsidR="00826B8A" w:rsidRPr="004723CB" w:rsidRDefault="00826B8A" w:rsidP="0091086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723CB">
        <w:rPr>
          <w:sz w:val="28"/>
          <w:szCs w:val="28"/>
          <w:lang w:eastAsia="ru-RU"/>
        </w:rPr>
        <w:t>Жалоба может быть подана заявителем или его уполномоченным пре</w:t>
      </w:r>
      <w:r w:rsidRPr="004723CB">
        <w:rPr>
          <w:sz w:val="28"/>
          <w:szCs w:val="28"/>
          <w:lang w:eastAsia="ru-RU"/>
        </w:rPr>
        <w:t>д</w:t>
      </w:r>
      <w:r w:rsidRPr="004723CB">
        <w:rPr>
          <w:sz w:val="28"/>
          <w:szCs w:val="28"/>
          <w:lang w:eastAsia="ru-RU"/>
        </w:rPr>
        <w:t>ставителем в письменной форме, на русском языке на бумажном носителе почтовым отправлением либо в электронном виде, а также при личном при</w:t>
      </w:r>
      <w:r w:rsidRPr="004723CB">
        <w:rPr>
          <w:sz w:val="28"/>
          <w:szCs w:val="28"/>
          <w:lang w:eastAsia="ru-RU"/>
        </w:rPr>
        <w:t>е</w:t>
      </w:r>
      <w:r w:rsidRPr="004723CB">
        <w:rPr>
          <w:sz w:val="28"/>
          <w:szCs w:val="28"/>
          <w:lang w:eastAsia="ru-RU"/>
        </w:rPr>
        <w:t>ме заявителя или его уполномоченного представителя:</w:t>
      </w:r>
    </w:p>
    <w:p w:rsidR="00826B8A" w:rsidRPr="004723CB" w:rsidRDefault="00826B8A" w:rsidP="0091086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723CB">
        <w:rPr>
          <w:sz w:val="28"/>
          <w:szCs w:val="28"/>
          <w:lang w:eastAsia="ru-RU"/>
        </w:rPr>
        <w:t>на имя Губернатора Ставропольского края, в случае если обжалуются решения главы;</w:t>
      </w:r>
    </w:p>
    <w:p w:rsidR="00826B8A" w:rsidRPr="004723CB" w:rsidRDefault="00826B8A" w:rsidP="0091086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723CB">
        <w:rPr>
          <w:sz w:val="28"/>
          <w:szCs w:val="28"/>
          <w:lang w:eastAsia="ru-RU"/>
        </w:rPr>
        <w:t>в администрацию, в случае, если обжалуются решения и действия (бе</w:t>
      </w:r>
      <w:r w:rsidRPr="004723CB">
        <w:rPr>
          <w:sz w:val="28"/>
          <w:szCs w:val="28"/>
          <w:lang w:eastAsia="ru-RU"/>
        </w:rPr>
        <w:t>з</w:t>
      </w:r>
      <w:r w:rsidRPr="004723CB">
        <w:rPr>
          <w:sz w:val="28"/>
          <w:szCs w:val="28"/>
          <w:lang w:eastAsia="ru-RU"/>
        </w:rPr>
        <w:t>действие) администрации, и ее должностных лиц, муниципальных служащих, работников, начальника отдела образования;</w:t>
      </w:r>
    </w:p>
    <w:p w:rsidR="00826B8A" w:rsidRPr="004723CB" w:rsidRDefault="00826B8A" w:rsidP="00C341C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723CB">
        <w:rPr>
          <w:sz w:val="28"/>
          <w:szCs w:val="28"/>
          <w:lang w:eastAsia="ru-RU"/>
        </w:rPr>
        <w:t>в отдел образования, в случае, если обжалуются решения и действия (бездействие) отдела образования, и его должностных лиц, муниципальных служащих, работников.</w:t>
      </w:r>
    </w:p>
    <w:p w:rsidR="007E6C12" w:rsidRDefault="00826B8A" w:rsidP="00910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3CB">
        <w:rPr>
          <w:sz w:val="28"/>
          <w:szCs w:val="28"/>
          <w:lang w:eastAsia="ru-RU"/>
        </w:rPr>
        <w:t xml:space="preserve">Жалоба рассматривается в соответствии с </w:t>
      </w:r>
      <w:r w:rsidR="007E6C12" w:rsidRPr="001165F1">
        <w:rPr>
          <w:sz w:val="28"/>
          <w:szCs w:val="28"/>
        </w:rPr>
        <w:t>постановление</w:t>
      </w:r>
      <w:r w:rsidR="007E6C12">
        <w:rPr>
          <w:sz w:val="28"/>
          <w:szCs w:val="28"/>
        </w:rPr>
        <w:t>м</w:t>
      </w:r>
      <w:r w:rsidR="007E6C12" w:rsidRPr="001165F1">
        <w:rPr>
          <w:sz w:val="28"/>
          <w:szCs w:val="28"/>
        </w:rPr>
        <w:t xml:space="preserve"> админист</w:t>
      </w:r>
      <w:r w:rsidR="00523EA8">
        <w:rPr>
          <w:sz w:val="28"/>
          <w:szCs w:val="28"/>
        </w:rPr>
        <w:softHyphen/>
      </w:r>
      <w:r w:rsidR="007E6C12" w:rsidRPr="001165F1">
        <w:rPr>
          <w:sz w:val="28"/>
          <w:szCs w:val="28"/>
        </w:rPr>
        <w:t xml:space="preserve">рации Курского муниципального округа Ставропольского края  от 28 апреля </w:t>
      </w:r>
      <w:smartTag w:uri="urn:schemas-microsoft-com:office:smarttags" w:element="metricconverter">
        <w:smartTagPr>
          <w:attr w:name="ProductID" w:val="2021 г"/>
        </w:smartTagPr>
        <w:r w:rsidR="007E6C12" w:rsidRPr="001165F1">
          <w:rPr>
            <w:sz w:val="28"/>
            <w:szCs w:val="28"/>
          </w:rPr>
          <w:t>2021 г</w:t>
        </w:r>
      </w:smartTag>
      <w:r w:rsidR="007E6C12" w:rsidRPr="001165F1">
        <w:rPr>
          <w:sz w:val="28"/>
          <w:szCs w:val="28"/>
        </w:rPr>
        <w:t>.</w:t>
      </w:r>
      <w:r w:rsidR="007E6C12">
        <w:rPr>
          <w:sz w:val="28"/>
          <w:szCs w:val="28"/>
        </w:rPr>
        <w:t xml:space="preserve"> </w:t>
      </w:r>
      <w:r w:rsidR="007E6C12" w:rsidRPr="001165F1">
        <w:rPr>
          <w:sz w:val="28"/>
          <w:szCs w:val="28"/>
        </w:rPr>
        <w:t xml:space="preserve"> № 376</w:t>
      </w:r>
      <w:r w:rsidR="007E6C12">
        <w:rPr>
          <w:sz w:val="28"/>
          <w:szCs w:val="28"/>
        </w:rPr>
        <w:t xml:space="preserve"> </w:t>
      </w:r>
      <w:r w:rsidR="007E6C12" w:rsidRPr="001165F1">
        <w:rPr>
          <w:sz w:val="28"/>
          <w:szCs w:val="28"/>
        </w:rPr>
        <w:t xml:space="preserve"> «Об </w:t>
      </w:r>
      <w:r w:rsidR="007E6C12">
        <w:rPr>
          <w:sz w:val="28"/>
          <w:szCs w:val="28"/>
        </w:rPr>
        <w:t xml:space="preserve"> </w:t>
      </w:r>
      <w:r w:rsidR="007E6C12" w:rsidRPr="001165F1">
        <w:rPr>
          <w:sz w:val="28"/>
          <w:szCs w:val="28"/>
        </w:rPr>
        <w:t>утверждении</w:t>
      </w:r>
      <w:r w:rsidR="007E6C12">
        <w:rPr>
          <w:sz w:val="28"/>
          <w:szCs w:val="28"/>
        </w:rPr>
        <w:t xml:space="preserve"> </w:t>
      </w:r>
      <w:r w:rsidR="007E6C12" w:rsidRPr="001165F1">
        <w:rPr>
          <w:sz w:val="28"/>
          <w:szCs w:val="28"/>
        </w:rPr>
        <w:t xml:space="preserve"> Положения</w:t>
      </w:r>
      <w:r w:rsidR="007E6C12">
        <w:rPr>
          <w:sz w:val="28"/>
          <w:szCs w:val="28"/>
        </w:rPr>
        <w:t xml:space="preserve"> </w:t>
      </w:r>
      <w:r w:rsidR="007E6C12" w:rsidRPr="001165F1">
        <w:rPr>
          <w:sz w:val="28"/>
          <w:szCs w:val="28"/>
        </w:rPr>
        <w:t xml:space="preserve"> об </w:t>
      </w:r>
      <w:r w:rsidR="007E6C12">
        <w:rPr>
          <w:sz w:val="28"/>
          <w:szCs w:val="28"/>
        </w:rPr>
        <w:t xml:space="preserve"> </w:t>
      </w:r>
      <w:r w:rsidR="007E6C12" w:rsidRPr="001165F1">
        <w:rPr>
          <w:sz w:val="28"/>
          <w:szCs w:val="28"/>
        </w:rPr>
        <w:t>особенностях</w:t>
      </w:r>
      <w:r w:rsidR="007E6C12">
        <w:rPr>
          <w:sz w:val="28"/>
          <w:szCs w:val="28"/>
        </w:rPr>
        <w:t xml:space="preserve"> </w:t>
      </w:r>
      <w:r w:rsidR="007E6C12" w:rsidRPr="001165F1">
        <w:rPr>
          <w:sz w:val="28"/>
          <w:szCs w:val="28"/>
        </w:rPr>
        <w:t xml:space="preserve"> подачи </w:t>
      </w:r>
      <w:r w:rsidR="007E6C12">
        <w:rPr>
          <w:sz w:val="28"/>
          <w:szCs w:val="28"/>
        </w:rPr>
        <w:t xml:space="preserve"> </w:t>
      </w:r>
      <w:r w:rsidR="007E6C12" w:rsidRPr="001165F1">
        <w:rPr>
          <w:sz w:val="28"/>
          <w:szCs w:val="28"/>
        </w:rPr>
        <w:t>рас</w:t>
      </w:r>
      <w:r w:rsidR="007E6C12">
        <w:rPr>
          <w:sz w:val="28"/>
          <w:szCs w:val="28"/>
        </w:rPr>
        <w:t>-</w:t>
      </w:r>
    </w:p>
    <w:p w:rsidR="007E6C12" w:rsidRDefault="007E6C12" w:rsidP="007E6C1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7E6C12" w:rsidRDefault="007E6C12" w:rsidP="007E6C1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6B8A" w:rsidRPr="004723CB" w:rsidRDefault="007E6C12" w:rsidP="007E6C12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proofErr w:type="gramStart"/>
      <w:r w:rsidRPr="001165F1">
        <w:rPr>
          <w:sz w:val="28"/>
          <w:szCs w:val="28"/>
        </w:rPr>
        <w:t>смотрения жалоб на решения действия  (бездействие) администрации Ку</w:t>
      </w:r>
      <w:r w:rsidRPr="001165F1">
        <w:rPr>
          <w:sz w:val="28"/>
          <w:szCs w:val="28"/>
        </w:rPr>
        <w:t>р</w:t>
      </w:r>
      <w:r w:rsidRPr="001165F1">
        <w:rPr>
          <w:sz w:val="28"/>
          <w:szCs w:val="28"/>
        </w:rPr>
        <w:t>ского муниципального округа Ставропольского края, ее структурных подра</w:t>
      </w:r>
      <w:r w:rsidRPr="001165F1">
        <w:rPr>
          <w:sz w:val="28"/>
          <w:szCs w:val="28"/>
        </w:rPr>
        <w:t>з</w:t>
      </w:r>
      <w:r w:rsidRPr="001165F1">
        <w:rPr>
          <w:sz w:val="28"/>
          <w:szCs w:val="28"/>
        </w:rPr>
        <w:t>делений и территориальных органов, обладающих правами юридического лица, муници</w:t>
      </w:r>
      <w:r>
        <w:rPr>
          <w:sz w:val="28"/>
          <w:szCs w:val="28"/>
        </w:rPr>
        <w:t>пальных  учреждений  администра</w:t>
      </w:r>
      <w:r w:rsidRPr="001165F1">
        <w:rPr>
          <w:sz w:val="28"/>
          <w:szCs w:val="28"/>
        </w:rPr>
        <w:t>ции Курского муниципал</w:t>
      </w:r>
      <w:r w:rsidRPr="001165F1">
        <w:rPr>
          <w:sz w:val="28"/>
          <w:szCs w:val="28"/>
        </w:rPr>
        <w:t>ь</w:t>
      </w:r>
      <w:r w:rsidRPr="001165F1">
        <w:rPr>
          <w:sz w:val="28"/>
          <w:szCs w:val="28"/>
        </w:rPr>
        <w:t>ного округа Ставропольского края, предоставляющих государственные и (или) муниципальные услуги и их должностных лиц, муниципальных сл</w:t>
      </w:r>
      <w:r w:rsidRPr="001165F1">
        <w:rPr>
          <w:sz w:val="28"/>
          <w:szCs w:val="28"/>
        </w:rPr>
        <w:t>у</w:t>
      </w:r>
      <w:r w:rsidRPr="001165F1">
        <w:rPr>
          <w:sz w:val="28"/>
          <w:szCs w:val="28"/>
        </w:rPr>
        <w:t>жащих, муниципального казенного учреждения Курского муниципального округа Ставропольского края «Многофункциональный центр предоставления государственных и муниципальных услуг» и его работников»</w:t>
      </w:r>
      <w:r w:rsidR="00826B8A" w:rsidRPr="004723CB">
        <w:rPr>
          <w:sz w:val="28"/>
          <w:szCs w:val="28"/>
          <w:lang w:eastAsia="ru-RU"/>
        </w:rPr>
        <w:t>.</w:t>
      </w:r>
      <w:proofErr w:type="gramEnd"/>
    </w:p>
    <w:p w:rsidR="00826B8A" w:rsidRPr="004723CB" w:rsidRDefault="00826B8A" w:rsidP="0091086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723CB">
        <w:rPr>
          <w:sz w:val="28"/>
          <w:szCs w:val="28"/>
          <w:lang w:eastAsia="ru-RU"/>
        </w:rPr>
        <w:t>5.4. Способы информирования заявителей о порядке подачи и рассмо</w:t>
      </w:r>
      <w:r w:rsidRPr="004723CB">
        <w:rPr>
          <w:sz w:val="28"/>
          <w:szCs w:val="28"/>
          <w:lang w:eastAsia="ru-RU"/>
        </w:rPr>
        <w:t>т</w:t>
      </w:r>
      <w:r w:rsidRPr="004723CB">
        <w:rPr>
          <w:sz w:val="28"/>
          <w:szCs w:val="28"/>
          <w:lang w:eastAsia="ru-RU"/>
        </w:rPr>
        <w:t>рения жалобы, в том числе с использованием Единого портала и регионал</w:t>
      </w:r>
      <w:r w:rsidRPr="004723CB">
        <w:rPr>
          <w:sz w:val="28"/>
          <w:szCs w:val="28"/>
          <w:lang w:eastAsia="ru-RU"/>
        </w:rPr>
        <w:t>ь</w:t>
      </w:r>
      <w:r w:rsidRPr="004723CB">
        <w:rPr>
          <w:sz w:val="28"/>
          <w:szCs w:val="28"/>
          <w:lang w:eastAsia="ru-RU"/>
        </w:rPr>
        <w:t>ного портала</w:t>
      </w:r>
    </w:p>
    <w:p w:rsidR="00826B8A" w:rsidRPr="004723CB" w:rsidRDefault="00826B8A" w:rsidP="0091086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723CB">
        <w:rPr>
          <w:sz w:val="28"/>
          <w:szCs w:val="28"/>
          <w:lang w:eastAsia="ru-RU"/>
        </w:rPr>
        <w:t>Информирование заявителей о порядке подачи и рассмотрения жалобы осуществляется по телефону, при личном приеме, на Едином портале и рег</w:t>
      </w:r>
      <w:r w:rsidRPr="004723CB">
        <w:rPr>
          <w:sz w:val="28"/>
          <w:szCs w:val="28"/>
          <w:lang w:eastAsia="ru-RU"/>
        </w:rPr>
        <w:t>и</w:t>
      </w:r>
      <w:r w:rsidRPr="004723CB">
        <w:rPr>
          <w:sz w:val="28"/>
          <w:szCs w:val="28"/>
          <w:lang w:eastAsia="ru-RU"/>
        </w:rPr>
        <w:t>ональном портале.</w:t>
      </w:r>
    </w:p>
    <w:p w:rsidR="00826B8A" w:rsidRPr="004723CB" w:rsidRDefault="00826B8A" w:rsidP="0091086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723CB">
        <w:rPr>
          <w:sz w:val="28"/>
          <w:szCs w:val="28"/>
          <w:lang w:eastAsia="ru-RU"/>
        </w:rPr>
        <w:t>5.5.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</w:t>
      </w:r>
      <w:r w:rsidRPr="004723CB">
        <w:rPr>
          <w:sz w:val="28"/>
          <w:szCs w:val="28"/>
          <w:lang w:eastAsia="ru-RU"/>
        </w:rPr>
        <w:t>т</w:t>
      </w:r>
      <w:r w:rsidRPr="004723CB">
        <w:rPr>
          <w:sz w:val="28"/>
          <w:szCs w:val="28"/>
          <w:lang w:eastAsia="ru-RU"/>
        </w:rPr>
        <w:t xml:space="preserve">ных лиц, </w:t>
      </w:r>
      <w:r w:rsidR="001217E5">
        <w:rPr>
          <w:sz w:val="28"/>
          <w:szCs w:val="28"/>
          <w:lang w:eastAsia="ru-RU"/>
        </w:rPr>
        <w:t>муниципальных</w:t>
      </w:r>
      <w:r w:rsidRPr="004723CB">
        <w:rPr>
          <w:sz w:val="28"/>
          <w:szCs w:val="28"/>
          <w:lang w:eastAsia="ru-RU"/>
        </w:rPr>
        <w:t xml:space="preserve"> служащих</w:t>
      </w:r>
    </w:p>
    <w:p w:rsidR="00826B8A" w:rsidRPr="004723CB" w:rsidRDefault="00826B8A" w:rsidP="0091086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4723CB">
        <w:rPr>
          <w:sz w:val="28"/>
          <w:szCs w:val="28"/>
          <w:lang w:eastAsia="ru-RU"/>
        </w:rPr>
        <w:t>Отношения, возникающие в связи с досудебным (внесудебным) обж</w:t>
      </w:r>
      <w:r w:rsidRPr="004723CB">
        <w:rPr>
          <w:sz w:val="28"/>
          <w:szCs w:val="28"/>
          <w:lang w:eastAsia="ru-RU"/>
        </w:rPr>
        <w:t>а</w:t>
      </w:r>
      <w:r w:rsidRPr="004723CB">
        <w:rPr>
          <w:sz w:val="28"/>
          <w:szCs w:val="28"/>
          <w:lang w:eastAsia="ru-RU"/>
        </w:rPr>
        <w:t xml:space="preserve">лованием решений и действий (бездействия) </w:t>
      </w:r>
      <w:r w:rsidR="00B823ED">
        <w:rPr>
          <w:sz w:val="28"/>
          <w:szCs w:val="28"/>
          <w:lang w:eastAsia="ru-RU"/>
        </w:rPr>
        <w:t>администрации, отдела образ</w:t>
      </w:r>
      <w:r w:rsidR="00B823ED">
        <w:rPr>
          <w:sz w:val="28"/>
          <w:szCs w:val="28"/>
          <w:lang w:eastAsia="ru-RU"/>
        </w:rPr>
        <w:t>о</w:t>
      </w:r>
      <w:r w:rsidR="00B823ED">
        <w:rPr>
          <w:sz w:val="28"/>
          <w:szCs w:val="28"/>
          <w:lang w:eastAsia="ru-RU"/>
        </w:rPr>
        <w:t>вания</w:t>
      </w:r>
      <w:r w:rsidRPr="004723CB">
        <w:rPr>
          <w:sz w:val="28"/>
          <w:szCs w:val="28"/>
          <w:lang w:eastAsia="ru-RU"/>
        </w:rPr>
        <w:t xml:space="preserve">, а также </w:t>
      </w:r>
      <w:r w:rsidR="00B823ED">
        <w:rPr>
          <w:sz w:val="28"/>
          <w:szCs w:val="28"/>
          <w:lang w:eastAsia="ru-RU"/>
        </w:rPr>
        <w:t>и</w:t>
      </w:r>
      <w:r w:rsidR="00523EA8">
        <w:rPr>
          <w:sz w:val="28"/>
          <w:szCs w:val="28"/>
          <w:lang w:eastAsia="ru-RU"/>
        </w:rPr>
        <w:t>х</w:t>
      </w:r>
      <w:r w:rsidRPr="004723CB">
        <w:rPr>
          <w:sz w:val="28"/>
          <w:szCs w:val="28"/>
          <w:lang w:eastAsia="ru-RU"/>
        </w:rPr>
        <w:t xml:space="preserve"> должностных лиц, муниципальных служащих, регулирую</w:t>
      </w:r>
      <w:r w:rsidRPr="004723CB">
        <w:rPr>
          <w:sz w:val="28"/>
          <w:szCs w:val="28"/>
          <w:lang w:eastAsia="ru-RU"/>
        </w:rPr>
        <w:t>т</w:t>
      </w:r>
      <w:r w:rsidRPr="004723CB">
        <w:rPr>
          <w:sz w:val="28"/>
          <w:szCs w:val="28"/>
          <w:lang w:eastAsia="ru-RU"/>
        </w:rPr>
        <w:t xml:space="preserve">ся Федеральным </w:t>
      </w:r>
      <w:hyperlink r:id="rId22" w:history="1">
        <w:r w:rsidRPr="004723CB">
          <w:rPr>
            <w:sz w:val="28"/>
            <w:szCs w:val="28"/>
            <w:lang w:eastAsia="ru-RU"/>
          </w:rPr>
          <w:t>законом</w:t>
        </w:r>
      </w:hyperlink>
      <w:r w:rsidRPr="004723CB">
        <w:rPr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 и </w:t>
      </w:r>
      <w:hyperlink r:id="rId23" w:history="1">
        <w:r w:rsidRPr="004723CB">
          <w:rPr>
            <w:sz w:val="28"/>
            <w:szCs w:val="28"/>
            <w:lang w:eastAsia="ru-RU"/>
          </w:rPr>
          <w:t>постановлением</w:t>
        </w:r>
      </w:hyperlink>
      <w:r w:rsidRPr="004723CB">
        <w:rPr>
          <w:sz w:val="28"/>
          <w:szCs w:val="28"/>
          <w:lang w:eastAsia="ru-RU"/>
        </w:rPr>
        <w:t xml:space="preserve"> </w:t>
      </w:r>
      <w:r w:rsidR="007E6C12" w:rsidRPr="001165F1">
        <w:rPr>
          <w:sz w:val="28"/>
          <w:szCs w:val="28"/>
        </w:rPr>
        <w:t>администрации Курского мун</w:t>
      </w:r>
      <w:r w:rsidR="007E6C12" w:rsidRPr="001165F1">
        <w:rPr>
          <w:sz w:val="28"/>
          <w:szCs w:val="28"/>
        </w:rPr>
        <w:t>и</w:t>
      </w:r>
      <w:r w:rsidR="007E6C12" w:rsidRPr="001165F1">
        <w:rPr>
          <w:sz w:val="28"/>
          <w:szCs w:val="28"/>
        </w:rPr>
        <w:t xml:space="preserve">ципального округа Ставропольского края  от 28 апреля </w:t>
      </w:r>
      <w:smartTag w:uri="urn:schemas-microsoft-com:office:smarttags" w:element="metricconverter">
        <w:smartTagPr>
          <w:attr w:name="ProductID" w:val="2021 г"/>
        </w:smartTagPr>
        <w:r w:rsidR="007E6C12" w:rsidRPr="001165F1">
          <w:rPr>
            <w:sz w:val="28"/>
            <w:szCs w:val="28"/>
          </w:rPr>
          <w:t>2021 г</w:t>
        </w:r>
      </w:smartTag>
      <w:r w:rsidR="007E6C12" w:rsidRPr="001165F1">
        <w:rPr>
          <w:sz w:val="28"/>
          <w:szCs w:val="28"/>
        </w:rPr>
        <w:t>. № 376 «Об утверждении Положения об особенностях подачи рассмотрения жалоб на решения действия  (бездействие) администрации Курского</w:t>
      </w:r>
      <w:proofErr w:type="gramEnd"/>
      <w:r w:rsidR="007E6C12" w:rsidRPr="001165F1">
        <w:rPr>
          <w:sz w:val="28"/>
          <w:szCs w:val="28"/>
        </w:rPr>
        <w:t xml:space="preserve"> </w:t>
      </w:r>
      <w:proofErr w:type="gramStart"/>
      <w:r w:rsidR="007E6C12" w:rsidRPr="001165F1">
        <w:rPr>
          <w:sz w:val="28"/>
          <w:szCs w:val="28"/>
        </w:rPr>
        <w:t>муниципального округа Ставропольского края, ее структурных подразделений и территор</w:t>
      </w:r>
      <w:r w:rsidR="007E6C12" w:rsidRPr="001165F1">
        <w:rPr>
          <w:sz w:val="28"/>
          <w:szCs w:val="28"/>
        </w:rPr>
        <w:t>и</w:t>
      </w:r>
      <w:r w:rsidR="007E6C12" w:rsidRPr="001165F1">
        <w:rPr>
          <w:sz w:val="28"/>
          <w:szCs w:val="28"/>
        </w:rPr>
        <w:t>альных органов, обладающих правами юридического лица, муници</w:t>
      </w:r>
      <w:r w:rsidR="007E6C12">
        <w:rPr>
          <w:sz w:val="28"/>
          <w:szCs w:val="28"/>
        </w:rPr>
        <w:t>пальных  учреждений  администра</w:t>
      </w:r>
      <w:r w:rsidR="007E6C12" w:rsidRPr="001165F1">
        <w:rPr>
          <w:sz w:val="28"/>
          <w:szCs w:val="28"/>
        </w:rPr>
        <w:t>ции Курского муниципального округа Ставропол</w:t>
      </w:r>
      <w:r w:rsidR="007E6C12" w:rsidRPr="001165F1">
        <w:rPr>
          <w:sz w:val="28"/>
          <w:szCs w:val="28"/>
        </w:rPr>
        <w:t>ь</w:t>
      </w:r>
      <w:r w:rsidR="007E6C12" w:rsidRPr="001165F1">
        <w:rPr>
          <w:sz w:val="28"/>
          <w:szCs w:val="28"/>
        </w:rPr>
        <w:t>ского края, предоставляющих государственные и (или) муниципальные усл</w:t>
      </w:r>
      <w:r w:rsidR="007E6C12" w:rsidRPr="001165F1">
        <w:rPr>
          <w:sz w:val="28"/>
          <w:szCs w:val="28"/>
        </w:rPr>
        <w:t>у</w:t>
      </w:r>
      <w:r w:rsidR="007E6C12" w:rsidRPr="001165F1">
        <w:rPr>
          <w:sz w:val="28"/>
          <w:szCs w:val="28"/>
        </w:rPr>
        <w:t>ги и их должностных лиц, муниципальных служащих, муниципального к</w:t>
      </w:r>
      <w:r w:rsidR="007E6C12" w:rsidRPr="001165F1">
        <w:rPr>
          <w:sz w:val="28"/>
          <w:szCs w:val="28"/>
        </w:rPr>
        <w:t>а</w:t>
      </w:r>
      <w:r w:rsidR="007E6C12" w:rsidRPr="001165F1">
        <w:rPr>
          <w:sz w:val="28"/>
          <w:szCs w:val="28"/>
        </w:rPr>
        <w:t>зенного учреждения Курского муниципального округа Ставропольского края «Многофункциональный центр предоставления государственных и муниц</w:t>
      </w:r>
      <w:r w:rsidR="007E6C12" w:rsidRPr="001165F1">
        <w:rPr>
          <w:sz w:val="28"/>
          <w:szCs w:val="28"/>
        </w:rPr>
        <w:t>и</w:t>
      </w:r>
      <w:r w:rsidR="007E6C12" w:rsidRPr="001165F1">
        <w:rPr>
          <w:sz w:val="28"/>
          <w:szCs w:val="28"/>
        </w:rPr>
        <w:t>пальных услуг» и его работников»</w:t>
      </w:r>
      <w:r w:rsidRPr="004723CB">
        <w:rPr>
          <w:sz w:val="28"/>
          <w:szCs w:val="28"/>
          <w:lang w:eastAsia="ru-RU"/>
        </w:rPr>
        <w:t>.</w:t>
      </w:r>
      <w:proofErr w:type="gramEnd"/>
    </w:p>
    <w:p w:rsidR="00826B8A" w:rsidRDefault="00826B8A" w:rsidP="007E6C1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723CB">
        <w:rPr>
          <w:sz w:val="28"/>
          <w:szCs w:val="28"/>
          <w:lang w:eastAsia="ru-RU"/>
        </w:rPr>
        <w:t>5.6. Информация, указанная в данном разделе, подлежит обязательному размещению в федеральной государственной информационной системе «Единый портал государственных и муниципальных услуг (функций)» и на региональном портале</w:t>
      </w:r>
      <w:proofErr w:type="gramStart"/>
      <w:r w:rsidRPr="004723CB">
        <w:rPr>
          <w:sz w:val="28"/>
          <w:szCs w:val="28"/>
          <w:lang w:eastAsia="ru-RU"/>
        </w:rPr>
        <w:t>.».</w:t>
      </w:r>
      <w:proofErr w:type="gramEnd"/>
    </w:p>
    <w:p w:rsidR="007E6C12" w:rsidRPr="00A7378E" w:rsidRDefault="007E6C12" w:rsidP="00A7378E">
      <w:pPr>
        <w:rPr>
          <w:sz w:val="28"/>
          <w:szCs w:val="28"/>
          <w:lang w:eastAsia="ru-RU"/>
        </w:rPr>
      </w:pPr>
    </w:p>
    <w:p w:rsidR="00826B8A" w:rsidRDefault="00826B8A" w:rsidP="00A7378E">
      <w:pPr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Заместитель главы администрации</w:t>
      </w:r>
    </w:p>
    <w:p w:rsidR="00826B8A" w:rsidRDefault="00826B8A" w:rsidP="00A7378E">
      <w:pPr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Курского муниципального округа</w:t>
      </w:r>
    </w:p>
    <w:p w:rsidR="00826B8A" w:rsidRPr="00A7378E" w:rsidRDefault="00826B8A" w:rsidP="00A7378E">
      <w:pPr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Ставропольского края                                                                     О.В.Богаевская</w:t>
      </w:r>
    </w:p>
    <w:sectPr w:rsidR="00826B8A" w:rsidRPr="00A7378E" w:rsidSect="009A7CFE">
      <w:headerReference w:type="even" r:id="rId24"/>
      <w:pgSz w:w="11905" w:h="16837"/>
      <w:pgMar w:top="1418" w:right="567" w:bottom="1134" w:left="1985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8B8" w:rsidRDefault="00E728B8">
      <w:r>
        <w:separator/>
      </w:r>
    </w:p>
  </w:endnote>
  <w:endnote w:type="continuationSeparator" w:id="0">
    <w:p w:rsidR="00E728B8" w:rsidRDefault="00E7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Roman No9 L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8B8" w:rsidRDefault="00E728B8">
      <w:r>
        <w:separator/>
      </w:r>
    </w:p>
  </w:footnote>
  <w:footnote w:type="continuationSeparator" w:id="0">
    <w:p w:rsidR="00E728B8" w:rsidRDefault="00E72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B8A" w:rsidRDefault="00A72F6A" w:rsidP="005E115A">
    <w:pPr>
      <w:pStyle w:val="ad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26B8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26B8A" w:rsidRDefault="00826B8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  <w:rPr>
        <w:rFonts w:ascii="Wingdings" w:hAnsi="Wingdings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5" w:hanging="720"/>
      </w:pPr>
      <w:rPr>
        <w:rFonts w:ascii="Nimbus Roman No9 L" w:eastAsia="Nimbus Roman No9 L" w:cs="Courier New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70" w:hanging="720"/>
      </w:pPr>
      <w:rPr>
        <w:rFonts w:ascii="Wingdings" w:hAnsi="Wingdings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05" w:hanging="1080"/>
      </w:pPr>
      <w:rPr>
        <w:rFonts w:ascii="Wingdings" w:hAnsi="Wingdings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80" w:hanging="1080"/>
      </w:pPr>
      <w:rPr>
        <w:rFonts w:ascii="Wingdings" w:hAnsi="Wingdings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15" w:hanging="1440"/>
      </w:pPr>
      <w:rPr>
        <w:rFonts w:ascii="Wingdings" w:hAnsi="Wingdings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850" w:hanging="1800"/>
      </w:pPr>
      <w:rPr>
        <w:rFonts w:ascii="Wingdings" w:hAnsi="Wingdings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525" w:hanging="1800"/>
      </w:pPr>
      <w:rPr>
        <w:rFonts w:ascii="Wingdings" w:hAnsi="Wingdings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2160"/>
      </w:pPr>
      <w:rPr>
        <w:rFonts w:ascii="Wingdings" w:hAnsi="Wingdings"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639CD8B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35EE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5FA170D2"/>
    <w:multiLevelType w:val="hybridMultilevel"/>
    <w:tmpl w:val="D8A485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60D35122"/>
    <w:multiLevelType w:val="singleLevel"/>
    <w:tmpl w:val="9AF8AF2C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"/>
    <w:lvlOverride w:ilvl="0">
      <w:startOverride w:val="2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2F56"/>
    <w:rsid w:val="000025DC"/>
    <w:rsid w:val="00002ABA"/>
    <w:rsid w:val="0000371E"/>
    <w:rsid w:val="000114B3"/>
    <w:rsid w:val="00014116"/>
    <w:rsid w:val="00016EF6"/>
    <w:rsid w:val="0002277B"/>
    <w:rsid w:val="00024B05"/>
    <w:rsid w:val="0004158A"/>
    <w:rsid w:val="00041820"/>
    <w:rsid w:val="00045C88"/>
    <w:rsid w:val="00046919"/>
    <w:rsid w:val="00055F34"/>
    <w:rsid w:val="000628F4"/>
    <w:rsid w:val="000726E1"/>
    <w:rsid w:val="0007417A"/>
    <w:rsid w:val="00077568"/>
    <w:rsid w:val="000776F8"/>
    <w:rsid w:val="0008294D"/>
    <w:rsid w:val="00086126"/>
    <w:rsid w:val="00096373"/>
    <w:rsid w:val="000964D8"/>
    <w:rsid w:val="00097A77"/>
    <w:rsid w:val="000A1AE9"/>
    <w:rsid w:val="000A51A5"/>
    <w:rsid w:val="000A6CAE"/>
    <w:rsid w:val="000B0AAC"/>
    <w:rsid w:val="000B4967"/>
    <w:rsid w:val="000B55A5"/>
    <w:rsid w:val="000B5F26"/>
    <w:rsid w:val="000C04D6"/>
    <w:rsid w:val="000C62E7"/>
    <w:rsid w:val="000D3E2F"/>
    <w:rsid w:val="000E3B39"/>
    <w:rsid w:val="000E494A"/>
    <w:rsid w:val="000E624D"/>
    <w:rsid w:val="000F2712"/>
    <w:rsid w:val="000F6421"/>
    <w:rsid w:val="0010335C"/>
    <w:rsid w:val="00105949"/>
    <w:rsid w:val="00106486"/>
    <w:rsid w:val="00106848"/>
    <w:rsid w:val="00107A94"/>
    <w:rsid w:val="001217E5"/>
    <w:rsid w:val="0012559A"/>
    <w:rsid w:val="00125E37"/>
    <w:rsid w:val="0012671D"/>
    <w:rsid w:val="00126DAB"/>
    <w:rsid w:val="00132103"/>
    <w:rsid w:val="00132F48"/>
    <w:rsid w:val="0014191A"/>
    <w:rsid w:val="00142EA4"/>
    <w:rsid w:val="00155B44"/>
    <w:rsid w:val="00157C10"/>
    <w:rsid w:val="00160AC3"/>
    <w:rsid w:val="001619BC"/>
    <w:rsid w:val="001626FB"/>
    <w:rsid w:val="0016324F"/>
    <w:rsid w:val="00165218"/>
    <w:rsid w:val="00165283"/>
    <w:rsid w:val="0018425B"/>
    <w:rsid w:val="001873BC"/>
    <w:rsid w:val="001917F2"/>
    <w:rsid w:val="001920B9"/>
    <w:rsid w:val="00193D13"/>
    <w:rsid w:val="00193D48"/>
    <w:rsid w:val="00194373"/>
    <w:rsid w:val="00197151"/>
    <w:rsid w:val="001A384E"/>
    <w:rsid w:val="001B268A"/>
    <w:rsid w:val="001B6439"/>
    <w:rsid w:val="001B783D"/>
    <w:rsid w:val="001C078B"/>
    <w:rsid w:val="001C0B24"/>
    <w:rsid w:val="001C3119"/>
    <w:rsid w:val="001D396A"/>
    <w:rsid w:val="001D4A8C"/>
    <w:rsid w:val="001E2179"/>
    <w:rsid w:val="001F0B25"/>
    <w:rsid w:val="001F2236"/>
    <w:rsid w:val="001F4580"/>
    <w:rsid w:val="0020175E"/>
    <w:rsid w:val="0020194A"/>
    <w:rsid w:val="00204A8E"/>
    <w:rsid w:val="00206C65"/>
    <w:rsid w:val="00207C2D"/>
    <w:rsid w:val="00217550"/>
    <w:rsid w:val="00224EF6"/>
    <w:rsid w:val="00243CE3"/>
    <w:rsid w:val="002462AE"/>
    <w:rsid w:val="00255505"/>
    <w:rsid w:val="00260595"/>
    <w:rsid w:val="00276755"/>
    <w:rsid w:val="00277EE1"/>
    <w:rsid w:val="002861D8"/>
    <w:rsid w:val="00287842"/>
    <w:rsid w:val="0029019F"/>
    <w:rsid w:val="00292557"/>
    <w:rsid w:val="00296DF0"/>
    <w:rsid w:val="00297B06"/>
    <w:rsid w:val="002A58C0"/>
    <w:rsid w:val="002B025B"/>
    <w:rsid w:val="002B630A"/>
    <w:rsid w:val="002C3BE1"/>
    <w:rsid w:val="002D2B1B"/>
    <w:rsid w:val="002D6679"/>
    <w:rsid w:val="002D7C2B"/>
    <w:rsid w:val="002E70E6"/>
    <w:rsid w:val="002E730D"/>
    <w:rsid w:val="002F375B"/>
    <w:rsid w:val="002F6D9C"/>
    <w:rsid w:val="00301CC6"/>
    <w:rsid w:val="00306E54"/>
    <w:rsid w:val="00315BBD"/>
    <w:rsid w:val="00332E9B"/>
    <w:rsid w:val="00340894"/>
    <w:rsid w:val="00355BC1"/>
    <w:rsid w:val="00363D41"/>
    <w:rsid w:val="00365A9E"/>
    <w:rsid w:val="00367B1D"/>
    <w:rsid w:val="00367C92"/>
    <w:rsid w:val="00370231"/>
    <w:rsid w:val="00373C71"/>
    <w:rsid w:val="003875AB"/>
    <w:rsid w:val="0039096B"/>
    <w:rsid w:val="003915B9"/>
    <w:rsid w:val="00397AC6"/>
    <w:rsid w:val="003D45CB"/>
    <w:rsid w:val="003D64B6"/>
    <w:rsid w:val="003E2210"/>
    <w:rsid w:val="003F4C0A"/>
    <w:rsid w:val="00412BA6"/>
    <w:rsid w:val="004141DC"/>
    <w:rsid w:val="00416320"/>
    <w:rsid w:val="004164F0"/>
    <w:rsid w:val="00420981"/>
    <w:rsid w:val="00427AEC"/>
    <w:rsid w:val="00430A92"/>
    <w:rsid w:val="00435910"/>
    <w:rsid w:val="004401F8"/>
    <w:rsid w:val="00441387"/>
    <w:rsid w:val="004416BA"/>
    <w:rsid w:val="00453578"/>
    <w:rsid w:val="004605CE"/>
    <w:rsid w:val="004723CB"/>
    <w:rsid w:val="004729AE"/>
    <w:rsid w:val="00475107"/>
    <w:rsid w:val="004806F5"/>
    <w:rsid w:val="00483F9C"/>
    <w:rsid w:val="00484A0E"/>
    <w:rsid w:val="004A6D39"/>
    <w:rsid w:val="004B4201"/>
    <w:rsid w:val="004C0230"/>
    <w:rsid w:val="004C68D9"/>
    <w:rsid w:val="004C7B5A"/>
    <w:rsid w:val="004D1CBE"/>
    <w:rsid w:val="004D4106"/>
    <w:rsid w:val="004D63A2"/>
    <w:rsid w:val="004E2A18"/>
    <w:rsid w:val="004E3EC2"/>
    <w:rsid w:val="004F0833"/>
    <w:rsid w:val="004F151C"/>
    <w:rsid w:val="00500D5C"/>
    <w:rsid w:val="005010E6"/>
    <w:rsid w:val="00503B4F"/>
    <w:rsid w:val="0050522A"/>
    <w:rsid w:val="00505E3F"/>
    <w:rsid w:val="005111ED"/>
    <w:rsid w:val="00511AE8"/>
    <w:rsid w:val="0051435A"/>
    <w:rsid w:val="00515257"/>
    <w:rsid w:val="00523EA8"/>
    <w:rsid w:val="00531BDA"/>
    <w:rsid w:val="00535909"/>
    <w:rsid w:val="00536DD7"/>
    <w:rsid w:val="00543B07"/>
    <w:rsid w:val="00547C63"/>
    <w:rsid w:val="00555494"/>
    <w:rsid w:val="00560BB4"/>
    <w:rsid w:val="00562E7E"/>
    <w:rsid w:val="005649C6"/>
    <w:rsid w:val="00571B14"/>
    <w:rsid w:val="00574A7D"/>
    <w:rsid w:val="005756CA"/>
    <w:rsid w:val="00582463"/>
    <w:rsid w:val="0058286D"/>
    <w:rsid w:val="0058306B"/>
    <w:rsid w:val="00583629"/>
    <w:rsid w:val="00585215"/>
    <w:rsid w:val="005856AB"/>
    <w:rsid w:val="00590D6B"/>
    <w:rsid w:val="005924F4"/>
    <w:rsid w:val="0059508E"/>
    <w:rsid w:val="005951A2"/>
    <w:rsid w:val="005B28CF"/>
    <w:rsid w:val="005B521C"/>
    <w:rsid w:val="005B59C2"/>
    <w:rsid w:val="005B743F"/>
    <w:rsid w:val="005B7F72"/>
    <w:rsid w:val="005C5123"/>
    <w:rsid w:val="005C5B85"/>
    <w:rsid w:val="005D3682"/>
    <w:rsid w:val="005E115A"/>
    <w:rsid w:val="005E1FE5"/>
    <w:rsid w:val="005E322D"/>
    <w:rsid w:val="005F207A"/>
    <w:rsid w:val="00602B38"/>
    <w:rsid w:val="006104EA"/>
    <w:rsid w:val="0061218F"/>
    <w:rsid w:val="00622049"/>
    <w:rsid w:val="00623D9C"/>
    <w:rsid w:val="0063091B"/>
    <w:rsid w:val="00635ADC"/>
    <w:rsid w:val="00644C80"/>
    <w:rsid w:val="00652CBB"/>
    <w:rsid w:val="0065375B"/>
    <w:rsid w:val="00654011"/>
    <w:rsid w:val="0066218B"/>
    <w:rsid w:val="006648E1"/>
    <w:rsid w:val="006707BE"/>
    <w:rsid w:val="00673620"/>
    <w:rsid w:val="00673E51"/>
    <w:rsid w:val="00676088"/>
    <w:rsid w:val="006804E7"/>
    <w:rsid w:val="00685B4B"/>
    <w:rsid w:val="00685CC8"/>
    <w:rsid w:val="00685DBF"/>
    <w:rsid w:val="006864AE"/>
    <w:rsid w:val="00692E83"/>
    <w:rsid w:val="006A024E"/>
    <w:rsid w:val="006A09F6"/>
    <w:rsid w:val="006A3123"/>
    <w:rsid w:val="006A5120"/>
    <w:rsid w:val="006A54E0"/>
    <w:rsid w:val="006B27FB"/>
    <w:rsid w:val="006B6944"/>
    <w:rsid w:val="006B73BE"/>
    <w:rsid w:val="006C1483"/>
    <w:rsid w:val="006D2E68"/>
    <w:rsid w:val="006D6FE8"/>
    <w:rsid w:val="006E32D6"/>
    <w:rsid w:val="006F002E"/>
    <w:rsid w:val="006F113B"/>
    <w:rsid w:val="006F2E06"/>
    <w:rsid w:val="006F39BF"/>
    <w:rsid w:val="0070113D"/>
    <w:rsid w:val="00701A6B"/>
    <w:rsid w:val="00714D04"/>
    <w:rsid w:val="007205D4"/>
    <w:rsid w:val="00725A10"/>
    <w:rsid w:val="00727B6D"/>
    <w:rsid w:val="00732679"/>
    <w:rsid w:val="00735AAB"/>
    <w:rsid w:val="00741CC6"/>
    <w:rsid w:val="00750CC4"/>
    <w:rsid w:val="00752C26"/>
    <w:rsid w:val="00761FBE"/>
    <w:rsid w:val="00763AE4"/>
    <w:rsid w:val="0076474B"/>
    <w:rsid w:val="007652A9"/>
    <w:rsid w:val="00776C31"/>
    <w:rsid w:val="007850DD"/>
    <w:rsid w:val="007903D0"/>
    <w:rsid w:val="00795127"/>
    <w:rsid w:val="0079560C"/>
    <w:rsid w:val="007A16B1"/>
    <w:rsid w:val="007A56EA"/>
    <w:rsid w:val="007B2C9B"/>
    <w:rsid w:val="007B2D53"/>
    <w:rsid w:val="007B73DC"/>
    <w:rsid w:val="007C49A5"/>
    <w:rsid w:val="007D289E"/>
    <w:rsid w:val="007D678A"/>
    <w:rsid w:val="007E4658"/>
    <w:rsid w:val="007E64E2"/>
    <w:rsid w:val="007E6C12"/>
    <w:rsid w:val="0080205A"/>
    <w:rsid w:val="00803E65"/>
    <w:rsid w:val="008065ED"/>
    <w:rsid w:val="008206A9"/>
    <w:rsid w:val="00822227"/>
    <w:rsid w:val="0082319C"/>
    <w:rsid w:val="00825346"/>
    <w:rsid w:val="008268E6"/>
    <w:rsid w:val="00826B8A"/>
    <w:rsid w:val="00845C12"/>
    <w:rsid w:val="008470EB"/>
    <w:rsid w:val="008521D3"/>
    <w:rsid w:val="0085232C"/>
    <w:rsid w:val="00853A4D"/>
    <w:rsid w:val="00854602"/>
    <w:rsid w:val="00862C12"/>
    <w:rsid w:val="00866AA8"/>
    <w:rsid w:val="00866D1F"/>
    <w:rsid w:val="00870DE0"/>
    <w:rsid w:val="00872DD6"/>
    <w:rsid w:val="00882F56"/>
    <w:rsid w:val="008872C7"/>
    <w:rsid w:val="00894C66"/>
    <w:rsid w:val="00896D25"/>
    <w:rsid w:val="008A4B1C"/>
    <w:rsid w:val="008B0925"/>
    <w:rsid w:val="008B33EB"/>
    <w:rsid w:val="008B3411"/>
    <w:rsid w:val="008D586E"/>
    <w:rsid w:val="008E1352"/>
    <w:rsid w:val="008E35D6"/>
    <w:rsid w:val="008E5E3C"/>
    <w:rsid w:val="008E6705"/>
    <w:rsid w:val="008F0382"/>
    <w:rsid w:val="00903D80"/>
    <w:rsid w:val="00910865"/>
    <w:rsid w:val="00931431"/>
    <w:rsid w:val="0094018A"/>
    <w:rsid w:val="009475E1"/>
    <w:rsid w:val="00947E49"/>
    <w:rsid w:val="009511A9"/>
    <w:rsid w:val="0097441D"/>
    <w:rsid w:val="00980FA4"/>
    <w:rsid w:val="009829E0"/>
    <w:rsid w:val="009A2F96"/>
    <w:rsid w:val="009A50C4"/>
    <w:rsid w:val="009A7CFE"/>
    <w:rsid w:val="009B3D5F"/>
    <w:rsid w:val="009B4B66"/>
    <w:rsid w:val="009C0679"/>
    <w:rsid w:val="009C25EC"/>
    <w:rsid w:val="009D3D61"/>
    <w:rsid w:val="009E0A72"/>
    <w:rsid w:val="009E3199"/>
    <w:rsid w:val="009E65F2"/>
    <w:rsid w:val="009F3C97"/>
    <w:rsid w:val="00A00D0E"/>
    <w:rsid w:val="00A078D4"/>
    <w:rsid w:val="00A07B02"/>
    <w:rsid w:val="00A17109"/>
    <w:rsid w:val="00A17648"/>
    <w:rsid w:val="00A23453"/>
    <w:rsid w:val="00A2746D"/>
    <w:rsid w:val="00A32D43"/>
    <w:rsid w:val="00A354B9"/>
    <w:rsid w:val="00A50B70"/>
    <w:rsid w:val="00A62588"/>
    <w:rsid w:val="00A63336"/>
    <w:rsid w:val="00A642EF"/>
    <w:rsid w:val="00A665F4"/>
    <w:rsid w:val="00A6702C"/>
    <w:rsid w:val="00A70123"/>
    <w:rsid w:val="00A711C0"/>
    <w:rsid w:val="00A71D1A"/>
    <w:rsid w:val="00A72F6A"/>
    <w:rsid w:val="00A7378E"/>
    <w:rsid w:val="00A77AE4"/>
    <w:rsid w:val="00A8346C"/>
    <w:rsid w:val="00A91564"/>
    <w:rsid w:val="00A932A0"/>
    <w:rsid w:val="00A938BB"/>
    <w:rsid w:val="00A9760B"/>
    <w:rsid w:val="00AA0D15"/>
    <w:rsid w:val="00AA13B9"/>
    <w:rsid w:val="00AA2D83"/>
    <w:rsid w:val="00AA7F88"/>
    <w:rsid w:val="00AB4684"/>
    <w:rsid w:val="00AB5BC2"/>
    <w:rsid w:val="00AC2A1F"/>
    <w:rsid w:val="00AC5AAD"/>
    <w:rsid w:val="00AC7D8C"/>
    <w:rsid w:val="00AD31E1"/>
    <w:rsid w:val="00AD779C"/>
    <w:rsid w:val="00AE130D"/>
    <w:rsid w:val="00AE2A17"/>
    <w:rsid w:val="00AE343F"/>
    <w:rsid w:val="00AF0844"/>
    <w:rsid w:val="00AF0AB4"/>
    <w:rsid w:val="00AF0D58"/>
    <w:rsid w:val="00AF1B0C"/>
    <w:rsid w:val="00B01D45"/>
    <w:rsid w:val="00B02EE2"/>
    <w:rsid w:val="00B070B7"/>
    <w:rsid w:val="00B1021C"/>
    <w:rsid w:val="00B123F5"/>
    <w:rsid w:val="00B16BB2"/>
    <w:rsid w:val="00B1797D"/>
    <w:rsid w:val="00B26096"/>
    <w:rsid w:val="00B27081"/>
    <w:rsid w:val="00B308EF"/>
    <w:rsid w:val="00B359D1"/>
    <w:rsid w:val="00B45134"/>
    <w:rsid w:val="00B47F6B"/>
    <w:rsid w:val="00B518E0"/>
    <w:rsid w:val="00B810F3"/>
    <w:rsid w:val="00B823ED"/>
    <w:rsid w:val="00B95593"/>
    <w:rsid w:val="00BA03CA"/>
    <w:rsid w:val="00BB2668"/>
    <w:rsid w:val="00BB3F4B"/>
    <w:rsid w:val="00BC0D84"/>
    <w:rsid w:val="00BC2EBD"/>
    <w:rsid w:val="00BC40A7"/>
    <w:rsid w:val="00BD3385"/>
    <w:rsid w:val="00BD588E"/>
    <w:rsid w:val="00BE782A"/>
    <w:rsid w:val="00BF3502"/>
    <w:rsid w:val="00BF4CA2"/>
    <w:rsid w:val="00C07476"/>
    <w:rsid w:val="00C1142A"/>
    <w:rsid w:val="00C11910"/>
    <w:rsid w:val="00C229BA"/>
    <w:rsid w:val="00C33862"/>
    <w:rsid w:val="00C341CF"/>
    <w:rsid w:val="00C34249"/>
    <w:rsid w:val="00C37163"/>
    <w:rsid w:val="00C76239"/>
    <w:rsid w:val="00C91FB9"/>
    <w:rsid w:val="00C97BCB"/>
    <w:rsid w:val="00CA23D3"/>
    <w:rsid w:val="00CA4034"/>
    <w:rsid w:val="00CB26C7"/>
    <w:rsid w:val="00CB50AE"/>
    <w:rsid w:val="00CC16BC"/>
    <w:rsid w:val="00CC1910"/>
    <w:rsid w:val="00CC1DFD"/>
    <w:rsid w:val="00CD1939"/>
    <w:rsid w:val="00CD6198"/>
    <w:rsid w:val="00CE2E68"/>
    <w:rsid w:val="00CE35A4"/>
    <w:rsid w:val="00CE6D2B"/>
    <w:rsid w:val="00D0005B"/>
    <w:rsid w:val="00D01419"/>
    <w:rsid w:val="00D045B8"/>
    <w:rsid w:val="00D0641C"/>
    <w:rsid w:val="00D109DE"/>
    <w:rsid w:val="00D15EA2"/>
    <w:rsid w:val="00D23082"/>
    <w:rsid w:val="00D264D5"/>
    <w:rsid w:val="00D26B64"/>
    <w:rsid w:val="00D31956"/>
    <w:rsid w:val="00D33D38"/>
    <w:rsid w:val="00D362DF"/>
    <w:rsid w:val="00D40892"/>
    <w:rsid w:val="00D43CD2"/>
    <w:rsid w:val="00D45F8C"/>
    <w:rsid w:val="00D54577"/>
    <w:rsid w:val="00D61B61"/>
    <w:rsid w:val="00D667DB"/>
    <w:rsid w:val="00D6767F"/>
    <w:rsid w:val="00D725F6"/>
    <w:rsid w:val="00D85982"/>
    <w:rsid w:val="00D85F59"/>
    <w:rsid w:val="00D9546A"/>
    <w:rsid w:val="00DA2A3D"/>
    <w:rsid w:val="00DA37E9"/>
    <w:rsid w:val="00DA5B11"/>
    <w:rsid w:val="00DC1C5A"/>
    <w:rsid w:val="00DC2B05"/>
    <w:rsid w:val="00DC3B2C"/>
    <w:rsid w:val="00DC53C2"/>
    <w:rsid w:val="00DC6DC0"/>
    <w:rsid w:val="00DD0B35"/>
    <w:rsid w:val="00DD4CC5"/>
    <w:rsid w:val="00DD7611"/>
    <w:rsid w:val="00DE724D"/>
    <w:rsid w:val="00DF78F9"/>
    <w:rsid w:val="00E001F2"/>
    <w:rsid w:val="00E02FA5"/>
    <w:rsid w:val="00E15C61"/>
    <w:rsid w:val="00E21E74"/>
    <w:rsid w:val="00E23E86"/>
    <w:rsid w:val="00E32DDE"/>
    <w:rsid w:val="00E32F93"/>
    <w:rsid w:val="00E33DDB"/>
    <w:rsid w:val="00E4340A"/>
    <w:rsid w:val="00E728B8"/>
    <w:rsid w:val="00E84CF6"/>
    <w:rsid w:val="00E86640"/>
    <w:rsid w:val="00EA261E"/>
    <w:rsid w:val="00EB1E41"/>
    <w:rsid w:val="00EB2AD8"/>
    <w:rsid w:val="00EB4560"/>
    <w:rsid w:val="00EB67CF"/>
    <w:rsid w:val="00EC13A9"/>
    <w:rsid w:val="00EC243E"/>
    <w:rsid w:val="00EC480C"/>
    <w:rsid w:val="00ED5053"/>
    <w:rsid w:val="00ED595F"/>
    <w:rsid w:val="00ED777D"/>
    <w:rsid w:val="00EE17EC"/>
    <w:rsid w:val="00EE3D98"/>
    <w:rsid w:val="00EF11F2"/>
    <w:rsid w:val="00EF3926"/>
    <w:rsid w:val="00EF6403"/>
    <w:rsid w:val="00EF6426"/>
    <w:rsid w:val="00EF7D21"/>
    <w:rsid w:val="00F02CF2"/>
    <w:rsid w:val="00F0507A"/>
    <w:rsid w:val="00F05E02"/>
    <w:rsid w:val="00F1676A"/>
    <w:rsid w:val="00F25B4E"/>
    <w:rsid w:val="00F53F32"/>
    <w:rsid w:val="00F57654"/>
    <w:rsid w:val="00F621CF"/>
    <w:rsid w:val="00F719CD"/>
    <w:rsid w:val="00F7457B"/>
    <w:rsid w:val="00F773D1"/>
    <w:rsid w:val="00F77E37"/>
    <w:rsid w:val="00F816BC"/>
    <w:rsid w:val="00F85AF7"/>
    <w:rsid w:val="00F91A56"/>
    <w:rsid w:val="00F942ED"/>
    <w:rsid w:val="00F94F34"/>
    <w:rsid w:val="00F97204"/>
    <w:rsid w:val="00FA2D44"/>
    <w:rsid w:val="00FA5ABC"/>
    <w:rsid w:val="00FA7AD1"/>
    <w:rsid w:val="00FB57AB"/>
    <w:rsid w:val="00FB642C"/>
    <w:rsid w:val="00FB64A4"/>
    <w:rsid w:val="00FC0A25"/>
    <w:rsid w:val="00FC1B0A"/>
    <w:rsid w:val="00FC3B7A"/>
    <w:rsid w:val="00FD00A7"/>
    <w:rsid w:val="00FD6923"/>
    <w:rsid w:val="00FE0D52"/>
    <w:rsid w:val="00FF22B1"/>
    <w:rsid w:val="00FF2507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C3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82F56"/>
    <w:pPr>
      <w:keepNext/>
      <w:numPr>
        <w:numId w:val="1"/>
      </w:numPr>
      <w:ind w:left="0" w:firstLine="54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882F5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Знак"/>
    <w:basedOn w:val="a"/>
    <w:next w:val="a"/>
    <w:link w:val="31"/>
    <w:uiPriority w:val="99"/>
    <w:qFormat/>
    <w:rsid w:val="00882F5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82F56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2F6A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A72F6A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1">
    <w:name w:val="Заголовок 3 Знак1"/>
    <w:aliases w:val="Знак Знак"/>
    <w:link w:val="3"/>
    <w:uiPriority w:val="99"/>
    <w:semiHidden/>
    <w:locked/>
    <w:rsid w:val="00882F56"/>
    <w:rPr>
      <w:rFonts w:ascii="Cambria" w:hAnsi="Cambria" w:cs="Times New Roman"/>
      <w:b/>
      <w:sz w:val="26"/>
      <w:lang w:val="ru-RU"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A72F6A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882F56"/>
    <w:rPr>
      <w:rFonts w:ascii="Wingdings" w:hAnsi="Wingdings"/>
    </w:rPr>
  </w:style>
  <w:style w:type="character" w:customStyle="1" w:styleId="WW8Num3z0">
    <w:name w:val="WW8Num3z0"/>
    <w:uiPriority w:val="99"/>
    <w:rsid w:val="00882F56"/>
    <w:rPr>
      <w:rFonts w:ascii="Wingdings" w:hAnsi="Wingdings"/>
    </w:rPr>
  </w:style>
  <w:style w:type="character" w:customStyle="1" w:styleId="WW8Num3z1">
    <w:name w:val="WW8Num3z1"/>
    <w:uiPriority w:val="99"/>
    <w:rsid w:val="00882F56"/>
    <w:rPr>
      <w:rFonts w:ascii="Nimbus Roman No9 L" w:eastAsia="Nimbus Roman No9 L"/>
      <w:sz w:val="28"/>
    </w:rPr>
  </w:style>
  <w:style w:type="character" w:customStyle="1" w:styleId="WW8Num4z0">
    <w:name w:val="WW8Num4z0"/>
    <w:uiPriority w:val="99"/>
    <w:rsid w:val="00882F56"/>
    <w:rPr>
      <w:rFonts w:ascii="Wingdings" w:hAnsi="Wingdings"/>
    </w:rPr>
  </w:style>
  <w:style w:type="character" w:customStyle="1" w:styleId="WW8Num5z0">
    <w:name w:val="WW8Num5z0"/>
    <w:uiPriority w:val="99"/>
    <w:rsid w:val="00882F56"/>
    <w:rPr>
      <w:rFonts w:ascii="Wingdings" w:hAnsi="Wingdings"/>
    </w:rPr>
  </w:style>
  <w:style w:type="character" w:customStyle="1" w:styleId="WW8Num6z1">
    <w:name w:val="WW8Num6z1"/>
    <w:uiPriority w:val="99"/>
    <w:rsid w:val="00882F56"/>
    <w:rPr>
      <w:rFonts w:ascii="Courier New" w:hAnsi="Courier New"/>
    </w:rPr>
  </w:style>
  <w:style w:type="character" w:customStyle="1" w:styleId="Absatz-Standardschriftart">
    <w:name w:val="Absatz-Standardschriftart"/>
    <w:uiPriority w:val="99"/>
    <w:rsid w:val="00882F56"/>
  </w:style>
  <w:style w:type="character" w:customStyle="1" w:styleId="WW8Num6z0">
    <w:name w:val="WW8Num6z0"/>
    <w:uiPriority w:val="99"/>
    <w:rsid w:val="00882F56"/>
    <w:rPr>
      <w:rFonts w:ascii="Wingdings" w:hAnsi="Wingdings"/>
    </w:rPr>
  </w:style>
  <w:style w:type="character" w:customStyle="1" w:styleId="WW8Num7z0">
    <w:name w:val="WW8Num7z0"/>
    <w:uiPriority w:val="99"/>
    <w:rsid w:val="00882F56"/>
    <w:rPr>
      <w:rFonts w:ascii="Wingdings" w:hAnsi="Wingdings"/>
    </w:rPr>
  </w:style>
  <w:style w:type="character" w:customStyle="1" w:styleId="WW8Num7z1">
    <w:name w:val="WW8Num7z1"/>
    <w:uiPriority w:val="99"/>
    <w:rsid w:val="00882F56"/>
    <w:rPr>
      <w:rFonts w:ascii="Nimbus Roman No9 L" w:eastAsia="Nimbus Roman No9 L"/>
      <w:sz w:val="28"/>
    </w:rPr>
  </w:style>
  <w:style w:type="character" w:customStyle="1" w:styleId="WW8Num8z0">
    <w:name w:val="WW8Num8z0"/>
    <w:uiPriority w:val="99"/>
    <w:rsid w:val="00882F56"/>
    <w:rPr>
      <w:rFonts w:ascii="Wingdings" w:hAnsi="Wingdings"/>
    </w:rPr>
  </w:style>
  <w:style w:type="character" w:customStyle="1" w:styleId="WW8Num9z0">
    <w:name w:val="WW8Num9z0"/>
    <w:uiPriority w:val="99"/>
    <w:rsid w:val="00882F56"/>
    <w:rPr>
      <w:rFonts w:ascii="Wingdings" w:hAnsi="Wingdings"/>
    </w:rPr>
  </w:style>
  <w:style w:type="character" w:customStyle="1" w:styleId="WW8Num10z0">
    <w:name w:val="WW8Num10z0"/>
    <w:uiPriority w:val="99"/>
    <w:rsid w:val="00882F56"/>
    <w:rPr>
      <w:rFonts w:ascii="Wingdings" w:hAnsi="Wingdings"/>
    </w:rPr>
  </w:style>
  <w:style w:type="character" w:customStyle="1" w:styleId="WW8Num11z0">
    <w:name w:val="WW8Num11z0"/>
    <w:uiPriority w:val="99"/>
    <w:rsid w:val="00882F56"/>
    <w:rPr>
      <w:rFonts w:ascii="Wingdings" w:hAnsi="Wingdings"/>
    </w:rPr>
  </w:style>
  <w:style w:type="character" w:customStyle="1" w:styleId="WW-Absatz-Standardschriftart">
    <w:name w:val="WW-Absatz-Standardschriftart"/>
    <w:uiPriority w:val="99"/>
    <w:rsid w:val="00882F56"/>
  </w:style>
  <w:style w:type="character" w:customStyle="1" w:styleId="WW8Num8z1">
    <w:name w:val="WW8Num8z1"/>
    <w:uiPriority w:val="99"/>
    <w:rsid w:val="00882F56"/>
    <w:rPr>
      <w:rFonts w:ascii="Nimbus Roman No9 L" w:eastAsia="Nimbus Roman No9 L"/>
    </w:rPr>
  </w:style>
  <w:style w:type="character" w:customStyle="1" w:styleId="WW8Num12z0">
    <w:name w:val="WW8Num12z0"/>
    <w:uiPriority w:val="99"/>
    <w:rsid w:val="00882F56"/>
    <w:rPr>
      <w:rFonts w:ascii="Wingdings" w:hAnsi="Wingdings"/>
    </w:rPr>
  </w:style>
  <w:style w:type="character" w:customStyle="1" w:styleId="WW-Absatz-Standardschriftart1">
    <w:name w:val="WW-Absatz-Standardschriftart1"/>
    <w:uiPriority w:val="99"/>
    <w:rsid w:val="00882F56"/>
  </w:style>
  <w:style w:type="character" w:customStyle="1" w:styleId="21">
    <w:name w:val="Основной шрифт абзаца2"/>
    <w:uiPriority w:val="99"/>
    <w:rsid w:val="00882F56"/>
  </w:style>
  <w:style w:type="character" w:customStyle="1" w:styleId="WW-Absatz-Standardschriftart11">
    <w:name w:val="WW-Absatz-Standardschriftart11"/>
    <w:uiPriority w:val="99"/>
    <w:rsid w:val="00882F56"/>
  </w:style>
  <w:style w:type="character" w:customStyle="1" w:styleId="WW-Absatz-Standardschriftart111">
    <w:name w:val="WW-Absatz-Standardschriftart111"/>
    <w:uiPriority w:val="99"/>
    <w:rsid w:val="00882F56"/>
  </w:style>
  <w:style w:type="character" w:customStyle="1" w:styleId="WW-Absatz-Standardschriftart1111">
    <w:name w:val="WW-Absatz-Standardschriftart1111"/>
    <w:uiPriority w:val="99"/>
    <w:rsid w:val="00882F56"/>
  </w:style>
  <w:style w:type="character" w:customStyle="1" w:styleId="WW-Absatz-Standardschriftart11111">
    <w:name w:val="WW-Absatz-Standardschriftart11111"/>
    <w:uiPriority w:val="99"/>
    <w:rsid w:val="00882F56"/>
  </w:style>
  <w:style w:type="character" w:customStyle="1" w:styleId="WW-Absatz-Standardschriftart111111">
    <w:name w:val="WW-Absatz-Standardschriftart111111"/>
    <w:uiPriority w:val="99"/>
    <w:rsid w:val="00882F56"/>
  </w:style>
  <w:style w:type="character" w:customStyle="1" w:styleId="WW8Num1z0">
    <w:name w:val="WW8Num1z0"/>
    <w:uiPriority w:val="99"/>
    <w:rsid w:val="00882F56"/>
    <w:rPr>
      <w:rFonts w:ascii="Wingdings" w:hAnsi="Wingdings"/>
    </w:rPr>
  </w:style>
  <w:style w:type="character" w:customStyle="1" w:styleId="WW8Num1z1">
    <w:name w:val="WW8Num1z1"/>
    <w:uiPriority w:val="99"/>
    <w:rsid w:val="00882F56"/>
    <w:rPr>
      <w:rFonts w:ascii="Courier New" w:hAnsi="Courier New"/>
    </w:rPr>
  </w:style>
  <w:style w:type="character" w:customStyle="1" w:styleId="WW8Num1z3">
    <w:name w:val="WW8Num1z3"/>
    <w:uiPriority w:val="99"/>
    <w:rsid w:val="00882F56"/>
    <w:rPr>
      <w:rFonts w:ascii="Symbol" w:hAnsi="Symbol"/>
    </w:rPr>
  </w:style>
  <w:style w:type="character" w:customStyle="1" w:styleId="WW8Num2z1">
    <w:name w:val="WW8Num2z1"/>
    <w:uiPriority w:val="99"/>
    <w:rsid w:val="00882F56"/>
    <w:rPr>
      <w:rFonts w:ascii="Courier New" w:hAnsi="Courier New"/>
    </w:rPr>
  </w:style>
  <w:style w:type="character" w:customStyle="1" w:styleId="WW8Num2z3">
    <w:name w:val="WW8Num2z3"/>
    <w:uiPriority w:val="99"/>
    <w:rsid w:val="00882F56"/>
    <w:rPr>
      <w:rFonts w:ascii="Symbol" w:hAnsi="Symbol"/>
    </w:rPr>
  </w:style>
  <w:style w:type="character" w:customStyle="1" w:styleId="WW8Num3z3">
    <w:name w:val="WW8Num3z3"/>
    <w:uiPriority w:val="99"/>
    <w:rsid w:val="00882F56"/>
    <w:rPr>
      <w:rFonts w:ascii="Symbol" w:hAnsi="Symbol"/>
    </w:rPr>
  </w:style>
  <w:style w:type="character" w:customStyle="1" w:styleId="WW8Num4z1">
    <w:name w:val="WW8Num4z1"/>
    <w:uiPriority w:val="99"/>
    <w:rsid w:val="00882F56"/>
    <w:rPr>
      <w:rFonts w:ascii="Courier New" w:hAnsi="Courier New"/>
    </w:rPr>
  </w:style>
  <w:style w:type="character" w:customStyle="1" w:styleId="WW8Num4z3">
    <w:name w:val="WW8Num4z3"/>
    <w:uiPriority w:val="99"/>
    <w:rsid w:val="00882F56"/>
    <w:rPr>
      <w:rFonts w:ascii="Symbol" w:hAnsi="Symbol"/>
    </w:rPr>
  </w:style>
  <w:style w:type="character" w:customStyle="1" w:styleId="WW8Num5z1">
    <w:name w:val="WW8Num5z1"/>
    <w:uiPriority w:val="99"/>
    <w:rsid w:val="00882F56"/>
    <w:rPr>
      <w:rFonts w:ascii="Courier New" w:hAnsi="Courier New"/>
    </w:rPr>
  </w:style>
  <w:style w:type="character" w:customStyle="1" w:styleId="WW8Num5z3">
    <w:name w:val="WW8Num5z3"/>
    <w:uiPriority w:val="99"/>
    <w:rsid w:val="00882F56"/>
    <w:rPr>
      <w:rFonts w:ascii="Symbol" w:hAnsi="Symbol"/>
    </w:rPr>
  </w:style>
  <w:style w:type="character" w:customStyle="1" w:styleId="WW8Num6z3">
    <w:name w:val="WW8Num6z3"/>
    <w:uiPriority w:val="99"/>
    <w:rsid w:val="00882F56"/>
    <w:rPr>
      <w:rFonts w:ascii="Symbol" w:hAnsi="Symbol"/>
    </w:rPr>
  </w:style>
  <w:style w:type="character" w:customStyle="1" w:styleId="WW8Num7z3">
    <w:name w:val="WW8Num7z3"/>
    <w:uiPriority w:val="99"/>
    <w:rsid w:val="00882F56"/>
    <w:rPr>
      <w:rFonts w:ascii="Symbol" w:hAnsi="Symbol"/>
    </w:rPr>
  </w:style>
  <w:style w:type="character" w:customStyle="1" w:styleId="WW8Num8z3">
    <w:name w:val="WW8Num8z3"/>
    <w:uiPriority w:val="99"/>
    <w:rsid w:val="00882F56"/>
    <w:rPr>
      <w:rFonts w:ascii="Symbol" w:hAnsi="Symbol"/>
    </w:rPr>
  </w:style>
  <w:style w:type="character" w:customStyle="1" w:styleId="WW8Num9z1">
    <w:name w:val="WW8Num9z1"/>
    <w:uiPriority w:val="99"/>
    <w:rsid w:val="00882F56"/>
    <w:rPr>
      <w:rFonts w:ascii="Courier New" w:hAnsi="Courier New"/>
    </w:rPr>
  </w:style>
  <w:style w:type="character" w:customStyle="1" w:styleId="WW8Num9z3">
    <w:name w:val="WW8Num9z3"/>
    <w:uiPriority w:val="99"/>
    <w:rsid w:val="00882F56"/>
    <w:rPr>
      <w:rFonts w:ascii="Symbol" w:hAnsi="Symbol"/>
    </w:rPr>
  </w:style>
  <w:style w:type="character" w:customStyle="1" w:styleId="WW8Num10z1">
    <w:name w:val="WW8Num10z1"/>
    <w:uiPriority w:val="99"/>
    <w:rsid w:val="00882F56"/>
    <w:rPr>
      <w:rFonts w:ascii="Courier New" w:hAnsi="Courier New"/>
    </w:rPr>
  </w:style>
  <w:style w:type="character" w:customStyle="1" w:styleId="WW8Num10z3">
    <w:name w:val="WW8Num10z3"/>
    <w:uiPriority w:val="99"/>
    <w:rsid w:val="00882F56"/>
    <w:rPr>
      <w:rFonts w:ascii="Symbol" w:hAnsi="Symbol"/>
    </w:rPr>
  </w:style>
  <w:style w:type="character" w:customStyle="1" w:styleId="WW8Num11z1">
    <w:name w:val="WW8Num11z1"/>
    <w:uiPriority w:val="99"/>
    <w:rsid w:val="00882F56"/>
    <w:rPr>
      <w:rFonts w:ascii="Courier New" w:hAnsi="Courier New"/>
    </w:rPr>
  </w:style>
  <w:style w:type="character" w:customStyle="1" w:styleId="WW8Num11z3">
    <w:name w:val="WW8Num11z3"/>
    <w:uiPriority w:val="99"/>
    <w:rsid w:val="00882F56"/>
    <w:rPr>
      <w:rFonts w:ascii="Symbol" w:hAnsi="Symbol"/>
    </w:rPr>
  </w:style>
  <w:style w:type="character" w:customStyle="1" w:styleId="WW8Num12z1">
    <w:name w:val="WW8Num12z1"/>
    <w:uiPriority w:val="99"/>
    <w:rsid w:val="00882F56"/>
    <w:rPr>
      <w:rFonts w:ascii="Courier New" w:hAnsi="Courier New"/>
    </w:rPr>
  </w:style>
  <w:style w:type="character" w:customStyle="1" w:styleId="WW8Num12z3">
    <w:name w:val="WW8Num12z3"/>
    <w:uiPriority w:val="99"/>
    <w:rsid w:val="00882F56"/>
    <w:rPr>
      <w:rFonts w:ascii="Symbol" w:hAnsi="Symbol"/>
    </w:rPr>
  </w:style>
  <w:style w:type="character" w:customStyle="1" w:styleId="WW8Num13z0">
    <w:name w:val="WW8Num13z0"/>
    <w:uiPriority w:val="99"/>
    <w:rsid w:val="00882F56"/>
    <w:rPr>
      <w:rFonts w:ascii="Wingdings" w:hAnsi="Wingdings"/>
    </w:rPr>
  </w:style>
  <w:style w:type="character" w:customStyle="1" w:styleId="WW8Num13z3">
    <w:name w:val="WW8Num13z3"/>
    <w:uiPriority w:val="99"/>
    <w:rsid w:val="00882F56"/>
    <w:rPr>
      <w:rFonts w:ascii="Symbol" w:hAnsi="Symbol"/>
    </w:rPr>
  </w:style>
  <w:style w:type="character" w:customStyle="1" w:styleId="WW8Num13z4">
    <w:name w:val="WW8Num13z4"/>
    <w:uiPriority w:val="99"/>
    <w:rsid w:val="00882F56"/>
    <w:rPr>
      <w:rFonts w:ascii="Courier New" w:hAnsi="Courier New"/>
    </w:rPr>
  </w:style>
  <w:style w:type="character" w:customStyle="1" w:styleId="WW8Num14z0">
    <w:name w:val="WW8Num14z0"/>
    <w:uiPriority w:val="99"/>
    <w:rsid w:val="00882F56"/>
    <w:rPr>
      <w:rFonts w:ascii="Wingdings" w:hAnsi="Wingdings"/>
    </w:rPr>
  </w:style>
  <w:style w:type="character" w:customStyle="1" w:styleId="WW8Num14z1">
    <w:name w:val="WW8Num14z1"/>
    <w:uiPriority w:val="99"/>
    <w:rsid w:val="00882F56"/>
    <w:rPr>
      <w:rFonts w:ascii="Courier New" w:hAnsi="Courier New"/>
    </w:rPr>
  </w:style>
  <w:style w:type="character" w:customStyle="1" w:styleId="WW8Num14z3">
    <w:name w:val="WW8Num14z3"/>
    <w:uiPriority w:val="99"/>
    <w:rsid w:val="00882F56"/>
    <w:rPr>
      <w:rFonts w:ascii="Symbol" w:hAnsi="Symbol"/>
    </w:rPr>
  </w:style>
  <w:style w:type="character" w:customStyle="1" w:styleId="WW8Num15z0">
    <w:name w:val="WW8Num15z0"/>
    <w:uiPriority w:val="99"/>
    <w:rsid w:val="00882F56"/>
    <w:rPr>
      <w:rFonts w:ascii="Wingdings" w:hAnsi="Wingdings"/>
    </w:rPr>
  </w:style>
  <w:style w:type="character" w:customStyle="1" w:styleId="WW8Num15z1">
    <w:name w:val="WW8Num15z1"/>
    <w:uiPriority w:val="99"/>
    <w:rsid w:val="00882F56"/>
    <w:rPr>
      <w:rFonts w:ascii="Courier New" w:hAnsi="Courier New"/>
    </w:rPr>
  </w:style>
  <w:style w:type="character" w:customStyle="1" w:styleId="WW8Num15z3">
    <w:name w:val="WW8Num15z3"/>
    <w:uiPriority w:val="99"/>
    <w:rsid w:val="00882F56"/>
    <w:rPr>
      <w:rFonts w:ascii="Symbol" w:hAnsi="Symbol"/>
    </w:rPr>
  </w:style>
  <w:style w:type="character" w:customStyle="1" w:styleId="WW8Num16z0">
    <w:name w:val="WW8Num16z0"/>
    <w:uiPriority w:val="99"/>
    <w:rsid w:val="00882F56"/>
    <w:rPr>
      <w:rFonts w:ascii="Wingdings" w:hAnsi="Wingdings"/>
    </w:rPr>
  </w:style>
  <w:style w:type="character" w:customStyle="1" w:styleId="WW8Num16z1">
    <w:name w:val="WW8Num16z1"/>
    <w:uiPriority w:val="99"/>
    <w:rsid w:val="00882F56"/>
    <w:rPr>
      <w:rFonts w:ascii="Courier New" w:hAnsi="Courier New"/>
    </w:rPr>
  </w:style>
  <w:style w:type="character" w:customStyle="1" w:styleId="WW8Num16z3">
    <w:name w:val="WW8Num16z3"/>
    <w:uiPriority w:val="99"/>
    <w:rsid w:val="00882F56"/>
    <w:rPr>
      <w:rFonts w:ascii="Symbol" w:hAnsi="Symbol"/>
    </w:rPr>
  </w:style>
  <w:style w:type="character" w:customStyle="1" w:styleId="WW8Num17z0">
    <w:name w:val="WW8Num17z0"/>
    <w:uiPriority w:val="99"/>
    <w:rsid w:val="00882F56"/>
    <w:rPr>
      <w:b/>
    </w:rPr>
  </w:style>
  <w:style w:type="character" w:customStyle="1" w:styleId="WW8Num17z1">
    <w:name w:val="WW8Num17z1"/>
    <w:uiPriority w:val="99"/>
    <w:rsid w:val="00882F56"/>
  </w:style>
  <w:style w:type="character" w:customStyle="1" w:styleId="WW8Num18z0">
    <w:name w:val="WW8Num18z0"/>
    <w:uiPriority w:val="99"/>
    <w:rsid w:val="00882F56"/>
    <w:rPr>
      <w:rFonts w:ascii="Wingdings" w:hAnsi="Wingdings"/>
    </w:rPr>
  </w:style>
  <w:style w:type="character" w:customStyle="1" w:styleId="WW8Num18z1">
    <w:name w:val="WW8Num18z1"/>
    <w:uiPriority w:val="99"/>
    <w:rsid w:val="00882F56"/>
    <w:rPr>
      <w:rFonts w:ascii="Courier New" w:hAnsi="Courier New"/>
    </w:rPr>
  </w:style>
  <w:style w:type="character" w:customStyle="1" w:styleId="WW8Num18z3">
    <w:name w:val="WW8Num18z3"/>
    <w:uiPriority w:val="99"/>
    <w:rsid w:val="00882F56"/>
    <w:rPr>
      <w:rFonts w:ascii="Symbol" w:hAnsi="Symbol"/>
    </w:rPr>
  </w:style>
  <w:style w:type="character" w:customStyle="1" w:styleId="WW8Num19z0">
    <w:name w:val="WW8Num19z0"/>
    <w:uiPriority w:val="99"/>
    <w:rsid w:val="00882F56"/>
    <w:rPr>
      <w:rFonts w:ascii="Wingdings" w:hAnsi="Wingdings"/>
    </w:rPr>
  </w:style>
  <w:style w:type="character" w:customStyle="1" w:styleId="WW8Num19z1">
    <w:name w:val="WW8Num19z1"/>
    <w:uiPriority w:val="99"/>
    <w:rsid w:val="00882F56"/>
    <w:rPr>
      <w:rFonts w:ascii="Courier New" w:hAnsi="Courier New"/>
    </w:rPr>
  </w:style>
  <w:style w:type="character" w:customStyle="1" w:styleId="WW8Num19z3">
    <w:name w:val="WW8Num19z3"/>
    <w:uiPriority w:val="99"/>
    <w:rsid w:val="00882F56"/>
    <w:rPr>
      <w:rFonts w:ascii="Symbol" w:hAnsi="Symbol"/>
    </w:rPr>
  </w:style>
  <w:style w:type="character" w:customStyle="1" w:styleId="WW8Num20z0">
    <w:name w:val="WW8Num20z0"/>
    <w:uiPriority w:val="99"/>
    <w:rsid w:val="00882F56"/>
    <w:rPr>
      <w:rFonts w:ascii="Wingdings" w:hAnsi="Wingdings"/>
    </w:rPr>
  </w:style>
  <w:style w:type="character" w:customStyle="1" w:styleId="WW8Num20z1">
    <w:name w:val="WW8Num20z1"/>
    <w:uiPriority w:val="99"/>
    <w:rsid w:val="00882F56"/>
    <w:rPr>
      <w:rFonts w:ascii="Courier New" w:hAnsi="Courier New"/>
    </w:rPr>
  </w:style>
  <w:style w:type="character" w:customStyle="1" w:styleId="WW8Num20z3">
    <w:name w:val="WW8Num20z3"/>
    <w:uiPriority w:val="99"/>
    <w:rsid w:val="00882F56"/>
    <w:rPr>
      <w:rFonts w:ascii="Symbol" w:hAnsi="Symbol"/>
    </w:rPr>
  </w:style>
  <w:style w:type="character" w:customStyle="1" w:styleId="WW8Num21z0">
    <w:name w:val="WW8Num21z0"/>
    <w:uiPriority w:val="99"/>
    <w:rsid w:val="00882F56"/>
    <w:rPr>
      <w:rFonts w:ascii="Wingdings" w:hAnsi="Wingdings"/>
    </w:rPr>
  </w:style>
  <w:style w:type="character" w:customStyle="1" w:styleId="WW8Num21z1">
    <w:name w:val="WW8Num21z1"/>
    <w:uiPriority w:val="99"/>
    <w:rsid w:val="00882F56"/>
    <w:rPr>
      <w:rFonts w:ascii="Courier New" w:hAnsi="Courier New"/>
    </w:rPr>
  </w:style>
  <w:style w:type="character" w:customStyle="1" w:styleId="WW8Num21z3">
    <w:name w:val="WW8Num21z3"/>
    <w:uiPriority w:val="99"/>
    <w:rsid w:val="00882F56"/>
    <w:rPr>
      <w:rFonts w:ascii="Symbol" w:hAnsi="Symbol"/>
    </w:rPr>
  </w:style>
  <w:style w:type="character" w:customStyle="1" w:styleId="WW8Num22z0">
    <w:name w:val="WW8Num22z0"/>
    <w:uiPriority w:val="99"/>
    <w:rsid w:val="00882F56"/>
    <w:rPr>
      <w:rFonts w:ascii="Wingdings" w:hAnsi="Wingdings"/>
      <w:color w:val="auto"/>
    </w:rPr>
  </w:style>
  <w:style w:type="character" w:customStyle="1" w:styleId="WW8Num22z1">
    <w:name w:val="WW8Num22z1"/>
    <w:uiPriority w:val="99"/>
    <w:rsid w:val="00882F56"/>
    <w:rPr>
      <w:rFonts w:ascii="Courier New" w:hAnsi="Courier New"/>
    </w:rPr>
  </w:style>
  <w:style w:type="character" w:customStyle="1" w:styleId="WW8Num22z2">
    <w:name w:val="WW8Num22z2"/>
    <w:uiPriority w:val="99"/>
    <w:rsid w:val="00882F56"/>
    <w:rPr>
      <w:rFonts w:ascii="Wingdings" w:hAnsi="Wingdings"/>
    </w:rPr>
  </w:style>
  <w:style w:type="character" w:customStyle="1" w:styleId="WW8Num22z3">
    <w:name w:val="WW8Num22z3"/>
    <w:uiPriority w:val="99"/>
    <w:rsid w:val="00882F56"/>
    <w:rPr>
      <w:rFonts w:ascii="Symbol" w:hAnsi="Symbol"/>
    </w:rPr>
  </w:style>
  <w:style w:type="character" w:customStyle="1" w:styleId="WW8Num23z0">
    <w:name w:val="WW8Num23z0"/>
    <w:uiPriority w:val="99"/>
    <w:rsid w:val="00882F56"/>
    <w:rPr>
      <w:rFonts w:ascii="Wingdings" w:hAnsi="Wingdings"/>
    </w:rPr>
  </w:style>
  <w:style w:type="character" w:customStyle="1" w:styleId="WW8Num23z1">
    <w:name w:val="WW8Num23z1"/>
    <w:uiPriority w:val="99"/>
    <w:rsid w:val="00882F56"/>
    <w:rPr>
      <w:rFonts w:ascii="Courier New" w:hAnsi="Courier New"/>
    </w:rPr>
  </w:style>
  <w:style w:type="character" w:customStyle="1" w:styleId="WW8Num23z3">
    <w:name w:val="WW8Num23z3"/>
    <w:uiPriority w:val="99"/>
    <w:rsid w:val="00882F56"/>
    <w:rPr>
      <w:rFonts w:ascii="Symbol" w:hAnsi="Symbol"/>
    </w:rPr>
  </w:style>
  <w:style w:type="character" w:customStyle="1" w:styleId="WW8Num24z0">
    <w:name w:val="WW8Num24z0"/>
    <w:uiPriority w:val="99"/>
    <w:rsid w:val="00882F56"/>
    <w:rPr>
      <w:rFonts w:ascii="Wingdings" w:hAnsi="Wingdings"/>
    </w:rPr>
  </w:style>
  <w:style w:type="character" w:customStyle="1" w:styleId="WW8Num24z1">
    <w:name w:val="WW8Num24z1"/>
    <w:uiPriority w:val="99"/>
    <w:rsid w:val="00882F56"/>
    <w:rPr>
      <w:rFonts w:ascii="Courier New" w:hAnsi="Courier New"/>
    </w:rPr>
  </w:style>
  <w:style w:type="character" w:customStyle="1" w:styleId="WW8Num24z3">
    <w:name w:val="WW8Num24z3"/>
    <w:uiPriority w:val="99"/>
    <w:rsid w:val="00882F56"/>
    <w:rPr>
      <w:rFonts w:ascii="Symbol" w:hAnsi="Symbol"/>
    </w:rPr>
  </w:style>
  <w:style w:type="character" w:customStyle="1" w:styleId="WW8Num25z0">
    <w:name w:val="WW8Num25z0"/>
    <w:uiPriority w:val="99"/>
    <w:rsid w:val="00882F56"/>
    <w:rPr>
      <w:rFonts w:ascii="Wingdings" w:hAnsi="Wingdings"/>
    </w:rPr>
  </w:style>
  <w:style w:type="character" w:customStyle="1" w:styleId="WW8Num25z1">
    <w:name w:val="WW8Num25z1"/>
    <w:uiPriority w:val="99"/>
    <w:rsid w:val="00882F56"/>
    <w:rPr>
      <w:rFonts w:ascii="Courier New" w:hAnsi="Courier New"/>
    </w:rPr>
  </w:style>
  <w:style w:type="character" w:customStyle="1" w:styleId="WW8Num25z3">
    <w:name w:val="WW8Num25z3"/>
    <w:uiPriority w:val="99"/>
    <w:rsid w:val="00882F56"/>
    <w:rPr>
      <w:rFonts w:ascii="Symbol" w:hAnsi="Symbol"/>
    </w:rPr>
  </w:style>
  <w:style w:type="character" w:customStyle="1" w:styleId="WW8Num26z0">
    <w:name w:val="WW8Num26z0"/>
    <w:uiPriority w:val="99"/>
    <w:rsid w:val="00882F56"/>
    <w:rPr>
      <w:rFonts w:ascii="Wingdings" w:hAnsi="Wingdings"/>
    </w:rPr>
  </w:style>
  <w:style w:type="character" w:customStyle="1" w:styleId="WW8Num26z1">
    <w:name w:val="WW8Num26z1"/>
    <w:uiPriority w:val="99"/>
    <w:rsid w:val="00882F56"/>
    <w:rPr>
      <w:rFonts w:ascii="Courier New" w:hAnsi="Courier New"/>
    </w:rPr>
  </w:style>
  <w:style w:type="character" w:customStyle="1" w:styleId="WW8Num26z3">
    <w:name w:val="WW8Num26z3"/>
    <w:uiPriority w:val="99"/>
    <w:rsid w:val="00882F56"/>
    <w:rPr>
      <w:rFonts w:ascii="Symbol" w:hAnsi="Symbol"/>
    </w:rPr>
  </w:style>
  <w:style w:type="character" w:customStyle="1" w:styleId="WW8Num27z0">
    <w:name w:val="WW8Num27z0"/>
    <w:uiPriority w:val="99"/>
    <w:rsid w:val="00882F56"/>
    <w:rPr>
      <w:rFonts w:ascii="Wingdings" w:hAnsi="Wingdings"/>
    </w:rPr>
  </w:style>
  <w:style w:type="character" w:customStyle="1" w:styleId="WW8Num27z1">
    <w:name w:val="WW8Num27z1"/>
    <w:uiPriority w:val="99"/>
    <w:rsid w:val="00882F56"/>
    <w:rPr>
      <w:rFonts w:ascii="Courier New" w:hAnsi="Courier New"/>
    </w:rPr>
  </w:style>
  <w:style w:type="character" w:customStyle="1" w:styleId="WW8Num27z3">
    <w:name w:val="WW8Num27z3"/>
    <w:uiPriority w:val="99"/>
    <w:rsid w:val="00882F56"/>
    <w:rPr>
      <w:rFonts w:ascii="Symbol" w:hAnsi="Symbol"/>
    </w:rPr>
  </w:style>
  <w:style w:type="character" w:customStyle="1" w:styleId="WW8Num28z0">
    <w:name w:val="WW8Num28z0"/>
    <w:uiPriority w:val="99"/>
    <w:rsid w:val="00882F56"/>
    <w:rPr>
      <w:rFonts w:ascii="Wingdings" w:hAnsi="Wingdings"/>
    </w:rPr>
  </w:style>
  <w:style w:type="character" w:customStyle="1" w:styleId="WW8Num28z1">
    <w:name w:val="WW8Num28z1"/>
    <w:uiPriority w:val="99"/>
    <w:rsid w:val="00882F56"/>
    <w:rPr>
      <w:rFonts w:ascii="Courier New" w:hAnsi="Courier New"/>
    </w:rPr>
  </w:style>
  <w:style w:type="character" w:customStyle="1" w:styleId="WW8Num28z3">
    <w:name w:val="WW8Num28z3"/>
    <w:uiPriority w:val="99"/>
    <w:rsid w:val="00882F56"/>
    <w:rPr>
      <w:rFonts w:ascii="Symbol" w:hAnsi="Symbol"/>
    </w:rPr>
  </w:style>
  <w:style w:type="character" w:customStyle="1" w:styleId="WW8Num29z0">
    <w:name w:val="WW8Num29z0"/>
    <w:uiPriority w:val="99"/>
    <w:rsid w:val="00882F56"/>
    <w:rPr>
      <w:rFonts w:ascii="Wingdings" w:hAnsi="Wingdings"/>
    </w:rPr>
  </w:style>
  <w:style w:type="character" w:customStyle="1" w:styleId="WW8Num29z1">
    <w:name w:val="WW8Num29z1"/>
    <w:uiPriority w:val="99"/>
    <w:rsid w:val="00882F56"/>
    <w:rPr>
      <w:rFonts w:ascii="Courier New" w:hAnsi="Courier New"/>
    </w:rPr>
  </w:style>
  <w:style w:type="character" w:customStyle="1" w:styleId="WW8Num29z3">
    <w:name w:val="WW8Num29z3"/>
    <w:uiPriority w:val="99"/>
    <w:rsid w:val="00882F56"/>
    <w:rPr>
      <w:rFonts w:ascii="Symbol" w:hAnsi="Symbol"/>
    </w:rPr>
  </w:style>
  <w:style w:type="character" w:customStyle="1" w:styleId="WW8Num30z0">
    <w:name w:val="WW8Num30z0"/>
    <w:uiPriority w:val="99"/>
    <w:rsid w:val="00882F56"/>
    <w:rPr>
      <w:rFonts w:ascii="Wingdings" w:hAnsi="Wingdings"/>
    </w:rPr>
  </w:style>
  <w:style w:type="character" w:customStyle="1" w:styleId="WW8Num30z1">
    <w:name w:val="WW8Num30z1"/>
    <w:uiPriority w:val="99"/>
    <w:rsid w:val="00882F56"/>
    <w:rPr>
      <w:rFonts w:ascii="Courier New" w:hAnsi="Courier New"/>
    </w:rPr>
  </w:style>
  <w:style w:type="character" w:customStyle="1" w:styleId="WW8Num30z3">
    <w:name w:val="WW8Num30z3"/>
    <w:uiPriority w:val="99"/>
    <w:rsid w:val="00882F56"/>
    <w:rPr>
      <w:rFonts w:ascii="Symbol" w:hAnsi="Symbol"/>
    </w:rPr>
  </w:style>
  <w:style w:type="character" w:customStyle="1" w:styleId="11">
    <w:name w:val="Основной шрифт абзаца1"/>
    <w:uiPriority w:val="99"/>
    <w:rsid w:val="00882F56"/>
  </w:style>
  <w:style w:type="character" w:styleId="a3">
    <w:name w:val="page number"/>
    <w:uiPriority w:val="99"/>
    <w:rsid w:val="00882F56"/>
    <w:rPr>
      <w:rFonts w:cs="Times New Roman"/>
    </w:rPr>
  </w:style>
  <w:style w:type="character" w:styleId="a4">
    <w:name w:val="Hyperlink"/>
    <w:uiPriority w:val="99"/>
    <w:rsid w:val="00882F56"/>
    <w:rPr>
      <w:rFonts w:cs="Times New Roman"/>
      <w:color w:val="0000FF"/>
      <w:u w:val="single"/>
    </w:rPr>
  </w:style>
  <w:style w:type="character" w:customStyle="1" w:styleId="30">
    <w:name w:val="Заголовок 3 Знак"/>
    <w:uiPriority w:val="99"/>
    <w:rsid w:val="00882F56"/>
    <w:rPr>
      <w:rFonts w:ascii="Cambria" w:hAnsi="Cambria"/>
      <w:b/>
      <w:sz w:val="26"/>
      <w:lang w:val="ru-RU" w:eastAsia="ar-SA" w:bidi="ar-SA"/>
    </w:rPr>
  </w:style>
  <w:style w:type="character" w:styleId="a5">
    <w:name w:val="Strong"/>
    <w:uiPriority w:val="99"/>
    <w:qFormat/>
    <w:rsid w:val="00882F56"/>
    <w:rPr>
      <w:rFonts w:cs="Times New Roman"/>
      <w:b/>
    </w:rPr>
  </w:style>
  <w:style w:type="character" w:customStyle="1" w:styleId="a6">
    <w:name w:val="основной текст документа Знак"/>
    <w:uiPriority w:val="99"/>
    <w:rsid w:val="00882F56"/>
    <w:rPr>
      <w:sz w:val="24"/>
      <w:lang w:val="ru-RU" w:eastAsia="ar-SA" w:bidi="ar-SA"/>
    </w:rPr>
  </w:style>
  <w:style w:type="character" w:customStyle="1" w:styleId="a7">
    <w:name w:val="Символ нумерации"/>
    <w:uiPriority w:val="99"/>
    <w:rsid w:val="00882F56"/>
    <w:rPr>
      <w:sz w:val="28"/>
    </w:rPr>
  </w:style>
  <w:style w:type="character" w:customStyle="1" w:styleId="a8">
    <w:name w:val="Маркеры списка"/>
    <w:uiPriority w:val="99"/>
    <w:rsid w:val="00882F56"/>
    <w:rPr>
      <w:rFonts w:ascii="OpenSymbol" w:hAnsi="OpenSymbol"/>
    </w:rPr>
  </w:style>
  <w:style w:type="paragraph" w:customStyle="1" w:styleId="a9">
    <w:name w:val="Заголовок"/>
    <w:basedOn w:val="a"/>
    <w:next w:val="aa"/>
    <w:uiPriority w:val="99"/>
    <w:rsid w:val="00882F56"/>
    <w:pPr>
      <w:keepNext/>
      <w:suppressAutoHyphens/>
      <w:spacing w:before="240" w:after="120"/>
    </w:pPr>
    <w:rPr>
      <w:rFonts w:ascii="Arial" w:hAnsi="Arial" w:cs="Tahoma"/>
      <w:sz w:val="28"/>
      <w:szCs w:val="28"/>
    </w:rPr>
  </w:style>
  <w:style w:type="paragraph" w:styleId="aa">
    <w:name w:val="Body Text"/>
    <w:basedOn w:val="a"/>
    <w:link w:val="ab"/>
    <w:uiPriority w:val="99"/>
    <w:rsid w:val="00882F56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A72F6A"/>
    <w:rPr>
      <w:rFonts w:cs="Times New Roman"/>
      <w:sz w:val="24"/>
      <w:szCs w:val="24"/>
      <w:lang w:eastAsia="ar-SA" w:bidi="ar-SA"/>
    </w:rPr>
  </w:style>
  <w:style w:type="paragraph" w:styleId="ac">
    <w:name w:val="List"/>
    <w:basedOn w:val="aa"/>
    <w:uiPriority w:val="99"/>
    <w:rsid w:val="00882F56"/>
  </w:style>
  <w:style w:type="paragraph" w:customStyle="1" w:styleId="22">
    <w:name w:val="Название2"/>
    <w:basedOn w:val="a"/>
    <w:uiPriority w:val="99"/>
    <w:rsid w:val="00882F56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uiPriority w:val="99"/>
    <w:rsid w:val="00882F56"/>
    <w:pPr>
      <w:suppressLineNumbers/>
    </w:pPr>
  </w:style>
  <w:style w:type="paragraph" w:customStyle="1" w:styleId="12">
    <w:name w:val="Название1"/>
    <w:basedOn w:val="a"/>
    <w:uiPriority w:val="99"/>
    <w:rsid w:val="00882F56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882F56"/>
    <w:pPr>
      <w:suppressLineNumbers/>
    </w:pPr>
  </w:style>
  <w:style w:type="paragraph" w:customStyle="1" w:styleId="14">
    <w:name w:val="Название объекта1"/>
    <w:basedOn w:val="a"/>
    <w:next w:val="a"/>
    <w:uiPriority w:val="99"/>
    <w:rsid w:val="00882F56"/>
    <w:pPr>
      <w:widowControl w:val="0"/>
      <w:shd w:val="clear" w:color="auto" w:fill="FFFFFF"/>
      <w:autoSpaceDE w:val="0"/>
      <w:spacing w:before="425"/>
      <w:ind w:right="7"/>
      <w:jc w:val="center"/>
    </w:pPr>
    <w:rPr>
      <w:b/>
      <w:bCs/>
      <w:color w:val="333333"/>
      <w:spacing w:val="2"/>
      <w:sz w:val="34"/>
      <w:szCs w:val="34"/>
    </w:rPr>
  </w:style>
  <w:style w:type="paragraph" w:customStyle="1" w:styleId="ConsPlusNormal">
    <w:name w:val="ConsPlusNormal"/>
    <w:link w:val="ConsPlusNormal0"/>
    <w:uiPriority w:val="99"/>
    <w:rsid w:val="00882F56"/>
    <w:pPr>
      <w:suppressAutoHyphens/>
      <w:autoSpaceDE w:val="0"/>
      <w:ind w:firstLine="720"/>
    </w:pPr>
    <w:rPr>
      <w:rFonts w:ascii="Arial" w:hAnsi="Arial"/>
      <w:sz w:val="22"/>
      <w:szCs w:val="22"/>
      <w:lang w:eastAsia="ar-SA"/>
    </w:rPr>
  </w:style>
  <w:style w:type="paragraph" w:styleId="ad">
    <w:name w:val="header"/>
    <w:basedOn w:val="a"/>
    <w:link w:val="ae"/>
    <w:uiPriority w:val="99"/>
    <w:rsid w:val="00882F5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A72F6A"/>
    <w:rPr>
      <w:rFonts w:cs="Times New Roman"/>
      <w:sz w:val="24"/>
      <w:szCs w:val="24"/>
      <w:lang w:eastAsia="ar-SA" w:bidi="ar-SA"/>
    </w:rPr>
  </w:style>
  <w:style w:type="paragraph" w:styleId="af">
    <w:name w:val="footer"/>
    <w:basedOn w:val="a"/>
    <w:link w:val="af0"/>
    <w:uiPriority w:val="99"/>
    <w:rsid w:val="00882F5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A72F6A"/>
    <w:rPr>
      <w:rFonts w:cs="Times New Roman"/>
      <w:sz w:val="24"/>
      <w:szCs w:val="24"/>
      <w:lang w:eastAsia="ar-SA" w:bidi="ar-SA"/>
    </w:rPr>
  </w:style>
  <w:style w:type="paragraph" w:styleId="af1">
    <w:name w:val="Balloon Text"/>
    <w:basedOn w:val="a"/>
    <w:link w:val="af2"/>
    <w:uiPriority w:val="99"/>
    <w:rsid w:val="00882F5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A72F6A"/>
    <w:rPr>
      <w:rFonts w:cs="Times New Roman"/>
      <w:sz w:val="2"/>
      <w:lang w:eastAsia="ar-SA" w:bidi="ar-SA"/>
    </w:rPr>
  </w:style>
  <w:style w:type="paragraph" w:customStyle="1" w:styleId="ConsPlusTitle">
    <w:name w:val="ConsPlusTitle"/>
    <w:uiPriority w:val="99"/>
    <w:rsid w:val="00882F56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3">
    <w:name w:val="Знак Знак Знак Знак Знак Знак Знак Знак Знак"/>
    <w:basedOn w:val="a"/>
    <w:uiPriority w:val="99"/>
    <w:rsid w:val="00882F56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styleId="af4">
    <w:name w:val="Normal (Web)"/>
    <w:basedOn w:val="a"/>
    <w:uiPriority w:val="99"/>
    <w:rsid w:val="00882F56"/>
    <w:pPr>
      <w:widowControl w:val="0"/>
      <w:spacing w:before="200" w:line="360" w:lineRule="atLeast"/>
      <w:jc w:val="both"/>
      <w:textAlignment w:val="baseline"/>
    </w:pPr>
    <w:rPr>
      <w:color w:val="000000"/>
    </w:rPr>
  </w:style>
  <w:style w:type="paragraph" w:styleId="af5">
    <w:name w:val="Body Text Indent"/>
    <w:basedOn w:val="a"/>
    <w:link w:val="af6"/>
    <w:uiPriority w:val="99"/>
    <w:rsid w:val="00882F56"/>
    <w:pPr>
      <w:ind w:firstLine="540"/>
      <w:jc w:val="both"/>
    </w:pPr>
    <w:rPr>
      <w:sz w:val="28"/>
    </w:rPr>
  </w:style>
  <w:style w:type="character" w:customStyle="1" w:styleId="af6">
    <w:name w:val="Основной текст с отступом Знак"/>
    <w:link w:val="af5"/>
    <w:uiPriority w:val="99"/>
    <w:locked/>
    <w:rsid w:val="00882F56"/>
    <w:rPr>
      <w:rFonts w:cs="Times New Roman"/>
      <w:sz w:val="24"/>
      <w:lang w:val="ru-RU" w:eastAsia="ar-SA" w:bidi="ar-SA"/>
    </w:rPr>
  </w:style>
  <w:style w:type="paragraph" w:customStyle="1" w:styleId="15">
    <w:name w:val="марк список 1"/>
    <w:basedOn w:val="a"/>
    <w:uiPriority w:val="99"/>
    <w:rsid w:val="00882F56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16">
    <w:name w:val="нум список 1"/>
    <w:basedOn w:val="15"/>
    <w:uiPriority w:val="99"/>
    <w:rsid w:val="00882F56"/>
  </w:style>
  <w:style w:type="paragraph" w:customStyle="1" w:styleId="af7">
    <w:name w:val="Содержимое таблицы"/>
    <w:basedOn w:val="a"/>
    <w:uiPriority w:val="99"/>
    <w:rsid w:val="00882F56"/>
    <w:pPr>
      <w:suppressLineNumbers/>
      <w:suppressAutoHyphens/>
    </w:pPr>
  </w:style>
  <w:style w:type="paragraph" w:customStyle="1" w:styleId="ConsPlusNonformat">
    <w:name w:val="ConsPlusNonformat"/>
    <w:uiPriority w:val="99"/>
    <w:rsid w:val="00882F56"/>
    <w:pPr>
      <w:suppressAutoHyphens/>
      <w:autoSpaceDE w:val="0"/>
    </w:pPr>
    <w:rPr>
      <w:rFonts w:ascii="Courier New" w:eastAsia="SimSun" w:hAnsi="Courier New" w:cs="Courier New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882F56"/>
    <w:pPr>
      <w:spacing w:after="120" w:line="480" w:lineRule="auto"/>
      <w:ind w:left="283"/>
    </w:pPr>
  </w:style>
  <w:style w:type="paragraph" w:styleId="af8">
    <w:name w:val="No Spacing"/>
    <w:uiPriority w:val="99"/>
    <w:qFormat/>
    <w:rsid w:val="00882F56"/>
    <w:pPr>
      <w:widowControl w:val="0"/>
      <w:suppressAutoHyphens/>
      <w:autoSpaceDE w:val="0"/>
    </w:pPr>
    <w:rPr>
      <w:lang w:eastAsia="ar-SA"/>
    </w:rPr>
  </w:style>
  <w:style w:type="paragraph" w:customStyle="1" w:styleId="af9">
    <w:name w:val="Знак Знак Знак Знак Знак Знак"/>
    <w:basedOn w:val="a"/>
    <w:uiPriority w:val="99"/>
    <w:rsid w:val="00882F5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2">
    <w:name w:val="Основной текст с отступом 32"/>
    <w:basedOn w:val="a"/>
    <w:uiPriority w:val="99"/>
    <w:rsid w:val="00882F56"/>
    <w:pPr>
      <w:suppressAutoHyphens/>
      <w:spacing w:after="120"/>
      <w:ind w:left="283"/>
    </w:pPr>
    <w:rPr>
      <w:sz w:val="16"/>
      <w:szCs w:val="16"/>
    </w:rPr>
  </w:style>
  <w:style w:type="paragraph" w:customStyle="1" w:styleId="230">
    <w:name w:val="Основной текст 23"/>
    <w:basedOn w:val="a"/>
    <w:uiPriority w:val="99"/>
    <w:rsid w:val="00882F56"/>
    <w:pPr>
      <w:suppressAutoHyphens/>
      <w:spacing w:after="120" w:line="480" w:lineRule="auto"/>
    </w:pPr>
  </w:style>
  <w:style w:type="paragraph" w:customStyle="1" w:styleId="17">
    <w:name w:val="Текст примечания1"/>
    <w:basedOn w:val="a"/>
    <w:uiPriority w:val="99"/>
    <w:rsid w:val="00882F56"/>
    <w:rPr>
      <w:sz w:val="20"/>
      <w:szCs w:val="20"/>
    </w:rPr>
  </w:style>
  <w:style w:type="paragraph" w:customStyle="1" w:styleId="afa">
    <w:name w:val="Знак Знак Знак Знак Знак Знак Знак"/>
    <w:basedOn w:val="a"/>
    <w:uiPriority w:val="99"/>
    <w:rsid w:val="00882F56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b">
    <w:name w:val="основной текст документа"/>
    <w:basedOn w:val="a"/>
    <w:uiPriority w:val="99"/>
    <w:rsid w:val="00882F56"/>
    <w:pPr>
      <w:spacing w:before="120" w:after="120"/>
      <w:jc w:val="both"/>
    </w:pPr>
  </w:style>
  <w:style w:type="paragraph" w:styleId="afc">
    <w:name w:val="Title"/>
    <w:basedOn w:val="a"/>
    <w:next w:val="a"/>
    <w:link w:val="afd"/>
    <w:uiPriority w:val="99"/>
    <w:qFormat/>
    <w:rsid w:val="00882F56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character" w:customStyle="1" w:styleId="afd">
    <w:name w:val="Название Знак"/>
    <w:link w:val="afc"/>
    <w:uiPriority w:val="99"/>
    <w:locked/>
    <w:rsid w:val="00A72F6A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fe">
    <w:name w:val="Subtitle"/>
    <w:basedOn w:val="a9"/>
    <w:next w:val="aa"/>
    <w:link w:val="aff"/>
    <w:uiPriority w:val="99"/>
    <w:qFormat/>
    <w:rsid w:val="00882F56"/>
    <w:pPr>
      <w:jc w:val="center"/>
    </w:pPr>
    <w:rPr>
      <w:i/>
      <w:iCs/>
    </w:rPr>
  </w:style>
  <w:style w:type="character" w:customStyle="1" w:styleId="aff">
    <w:name w:val="Подзаголовок Знак"/>
    <w:link w:val="afe"/>
    <w:uiPriority w:val="99"/>
    <w:locked/>
    <w:rsid w:val="00A72F6A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ConsNormal">
    <w:name w:val="ConsNormal"/>
    <w:uiPriority w:val="99"/>
    <w:rsid w:val="00882F56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ff0">
    <w:name w:val="List Paragraph"/>
    <w:basedOn w:val="a"/>
    <w:uiPriority w:val="99"/>
    <w:qFormat/>
    <w:rsid w:val="00882F56"/>
    <w:pPr>
      <w:ind w:left="708"/>
    </w:pPr>
  </w:style>
  <w:style w:type="paragraph" w:customStyle="1" w:styleId="aff1">
    <w:name w:val="Заголовок таблицы"/>
    <w:basedOn w:val="af7"/>
    <w:uiPriority w:val="99"/>
    <w:rsid w:val="00882F56"/>
    <w:pPr>
      <w:jc w:val="center"/>
    </w:pPr>
    <w:rPr>
      <w:b/>
      <w:bCs/>
    </w:rPr>
  </w:style>
  <w:style w:type="paragraph" w:customStyle="1" w:styleId="aff2">
    <w:name w:val="Содержимое врезки"/>
    <w:basedOn w:val="aa"/>
    <w:uiPriority w:val="99"/>
    <w:rsid w:val="00882F56"/>
  </w:style>
  <w:style w:type="paragraph" w:customStyle="1" w:styleId="220">
    <w:name w:val="Основной текст с отступом 22"/>
    <w:basedOn w:val="a"/>
    <w:uiPriority w:val="99"/>
    <w:rsid w:val="00882F56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uiPriority w:val="99"/>
    <w:rsid w:val="00882F56"/>
    <w:pPr>
      <w:spacing w:after="120"/>
      <w:ind w:left="283"/>
    </w:pPr>
    <w:rPr>
      <w:sz w:val="16"/>
      <w:szCs w:val="16"/>
    </w:rPr>
  </w:style>
  <w:style w:type="paragraph" w:customStyle="1" w:styleId="consplusnormal1">
    <w:name w:val="consplusnormal"/>
    <w:basedOn w:val="a"/>
    <w:uiPriority w:val="99"/>
    <w:rsid w:val="00882F56"/>
    <w:pPr>
      <w:ind w:firstLine="720"/>
    </w:pPr>
    <w:rPr>
      <w:rFonts w:ascii="Arial" w:hAnsi="Arial" w:cs="Arial"/>
      <w:sz w:val="20"/>
      <w:szCs w:val="20"/>
    </w:rPr>
  </w:style>
  <w:style w:type="paragraph" w:customStyle="1" w:styleId="18">
    <w:name w:val="Знак Знак Знак Знак Знак Знак Знак1"/>
    <w:basedOn w:val="a"/>
    <w:uiPriority w:val="99"/>
    <w:rsid w:val="00882F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f3">
    <w:name w:val="Table Grid"/>
    <w:basedOn w:val="a1"/>
    <w:uiPriority w:val="99"/>
    <w:rsid w:val="00882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Знак1 Знак Знак Знак Знак Знак Знак Знак Знак Знак"/>
    <w:basedOn w:val="a"/>
    <w:uiPriority w:val="99"/>
    <w:rsid w:val="00882F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4">
    <w:name w:val="footnote reference"/>
    <w:uiPriority w:val="99"/>
    <w:rsid w:val="00882F56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882F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A72F6A"/>
    <w:rPr>
      <w:rFonts w:ascii="Courier New" w:hAnsi="Courier New" w:cs="Courier New"/>
      <w:sz w:val="20"/>
      <w:szCs w:val="20"/>
      <w:lang w:eastAsia="ar-SA" w:bidi="ar-SA"/>
    </w:rPr>
  </w:style>
  <w:style w:type="paragraph" w:styleId="aff5">
    <w:name w:val="footnote text"/>
    <w:basedOn w:val="a"/>
    <w:link w:val="aff6"/>
    <w:uiPriority w:val="99"/>
    <w:rsid w:val="00882F56"/>
    <w:pPr>
      <w:suppressLineNumbers/>
      <w:suppressAutoHyphens/>
      <w:ind w:left="283" w:hanging="283"/>
    </w:pPr>
    <w:rPr>
      <w:sz w:val="20"/>
      <w:szCs w:val="20"/>
    </w:rPr>
  </w:style>
  <w:style w:type="character" w:customStyle="1" w:styleId="aff6">
    <w:name w:val="Текст сноски Знак"/>
    <w:link w:val="aff5"/>
    <w:uiPriority w:val="99"/>
    <w:semiHidden/>
    <w:locked/>
    <w:rsid w:val="00A72F6A"/>
    <w:rPr>
      <w:rFonts w:cs="Times New Roman"/>
      <w:sz w:val="20"/>
      <w:szCs w:val="20"/>
      <w:lang w:eastAsia="ar-SA" w:bidi="ar-SA"/>
    </w:rPr>
  </w:style>
  <w:style w:type="paragraph" w:customStyle="1" w:styleId="ConsNonformat">
    <w:name w:val="ConsNonformat"/>
    <w:uiPriority w:val="99"/>
    <w:rsid w:val="00882F5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ff7">
    <w:name w:val="Символ сноски"/>
    <w:uiPriority w:val="99"/>
    <w:rsid w:val="00882F56"/>
    <w:rPr>
      <w:vertAlign w:val="superscript"/>
    </w:rPr>
  </w:style>
  <w:style w:type="paragraph" w:customStyle="1" w:styleId="ConsTitle">
    <w:name w:val="ConsTitle"/>
    <w:uiPriority w:val="99"/>
    <w:rsid w:val="00882F5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882F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82F56"/>
    <w:rPr>
      <w:rFonts w:ascii="Arial" w:hAnsi="Arial"/>
      <w:sz w:val="22"/>
      <w:szCs w:val="22"/>
      <w:lang w:val="ru-RU" w:eastAsia="ar-SA" w:bidi="ar-SA"/>
    </w:rPr>
  </w:style>
  <w:style w:type="paragraph" w:customStyle="1" w:styleId="1a">
    <w:name w:val="Абзац списка1"/>
    <w:basedOn w:val="a"/>
    <w:uiPriority w:val="99"/>
    <w:rsid w:val="00882F5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uiPriority w:val="99"/>
    <w:rsid w:val="00882F56"/>
    <w:pPr>
      <w:spacing w:before="100" w:beforeAutospacing="1" w:after="100" w:afterAutospacing="1"/>
    </w:pPr>
    <w:rPr>
      <w:lang w:eastAsia="ru-RU"/>
    </w:rPr>
  </w:style>
  <w:style w:type="paragraph" w:styleId="aff8">
    <w:name w:val="Plain Text"/>
    <w:basedOn w:val="a"/>
    <w:link w:val="aff9"/>
    <w:uiPriority w:val="99"/>
    <w:rsid w:val="00882F56"/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uiPriority w:val="99"/>
    <w:semiHidden/>
    <w:locked/>
    <w:rsid w:val="00A72F6A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1b">
    <w:name w:val="Знак Знак Знак1 Знак"/>
    <w:basedOn w:val="a"/>
    <w:uiPriority w:val="99"/>
    <w:rsid w:val="00882F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F17C4395E22AE93060C839C6E1E43205EBFD11FB52B19B185A14B6E9ECCAE8831B1476A907B0498AC8DD4C9720E2253DB98A39E1E05712EE0012D15o5xCI" TargetMode="External"/><Relationship Id="rId18" Type="http://schemas.openxmlformats.org/officeDocument/2006/relationships/hyperlink" Target="consultantplus://offline/ref=AF17C4395E22AE93060C839C6E1E43205EBFD11FB52B19B185A14B6E9ECCAE8831B1476A907B0498AC8DD6CF720E2253DB98A39E1E05712EE0012D15o5xCI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F17C4395E22AE93060C9D9178721D2A5ABC8615B02D16E7DEFC4D39C19CA8DD71F1413FD33F099DA986809E33507B0096D3AE9909197129oFxD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D191ED144FF2DDEF616E767F3E387ACB482FA00FDD67ECD36A3F5A539AB2E0415F6EE84FCECA2FEC90578CF0679D7B527573E3F6E830BA3D32B2A9QFy3I" TargetMode="External"/><Relationship Id="rId17" Type="http://schemas.openxmlformats.org/officeDocument/2006/relationships/hyperlink" Target="consultantplus://offline/ref=AF17C4395E22AE93060C9D9178721D2A5ABC8615B02D16E7DEFC4D39C19CA8DD71F1413DD03A02CDFDC981C2750C68029AD3AC9C15o1x8I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F17C4395E22AE93060C839C6E1E43205EBFD11FB52B19B185A14B6E9ECCAE8831B1476A907B0498AC8DD4CC700E2253DB98A39E1E05712EE0012D15o5xCI" TargetMode="External"/><Relationship Id="rId20" Type="http://schemas.openxmlformats.org/officeDocument/2006/relationships/hyperlink" Target="consultantplus://offline/ref=AF17C4395E22AE93060C9D9178721D2A5ABC8615B02D16E7DEFC4D39C19CA8DD71F1413FD33F0A9CAE86809E33507B0096D3AE9909197129oFxD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D191ED144FF2DDEF616E767F3E387ACB482FA00FDD67ECD36A3F5A539AB2E0415F6EE84FCECA2FEC905B88F7679D7B527573E3F6E830BA3D32B2A9QFy3I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F17C4395E22AE93060C839C6E1E43205EBFD11FB52B19B185A14B6E9ECCAE8831B1476A907B0498AC8DD4CC700E2253DB98A39E1E05712EE0012D15o5xCI" TargetMode="External"/><Relationship Id="rId23" Type="http://schemas.openxmlformats.org/officeDocument/2006/relationships/hyperlink" Target="consultantplus://offline/ref=AF17C4395E22AE93060C839C6E1E43205EBFD11FB52815B483AE4B6E9ECCAE8831B1476A827B5C94AE84CACF721B74029DoCxEI" TargetMode="External"/><Relationship Id="rId10" Type="http://schemas.openxmlformats.org/officeDocument/2006/relationships/hyperlink" Target="consultantplus://offline/ref=BAD191ED144FF2DDEF616E767F3E387ACB482FA00FDD67ECD36A3F5A539AB2E0415F6EE84FCECA2FEC905E8AF0679D7B527573E3F6E830BA3D32B2A9QFy3I" TargetMode="External"/><Relationship Id="rId19" Type="http://schemas.openxmlformats.org/officeDocument/2006/relationships/hyperlink" Target="consultantplus://offline/ref=AF17C4395E22AE93060C839C6E1E43205EBFD11FB52B19B185A14B6E9ECCAE8831B1476A907B0498AC8DDDCA720E2253DB98A39E1E05712EE0012D15o5x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6BC6B9D6A627D9AFBA7778A1D69FDC895D35680C97472CEC3068C676FD7FE454B6E5709221CA4E28E94599NEd7F" TargetMode="External"/><Relationship Id="rId14" Type="http://schemas.openxmlformats.org/officeDocument/2006/relationships/hyperlink" Target="consultantplus://offline/ref=AF17C4395E22AE93060C9D9178721D2A5ABC8615B02D16E7DEFC4D39C19CA8DD71F1413DD63602CDFDC981C2750C68029AD3AC9C15o1x8I" TargetMode="External"/><Relationship Id="rId22" Type="http://schemas.openxmlformats.org/officeDocument/2006/relationships/hyperlink" Target="consultantplus://offline/ref=AF17C4395E22AE93060C9D9178721D2A5ABC8615B02D16E7DEFC4D39C19CA8DD63F11933D1361799A993D6CF75o0x6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2378</TotalTime>
  <Pages>1</Pages>
  <Words>2757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18442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Opeka</dc:creator>
  <cp:keywords/>
  <dc:description/>
  <cp:lastModifiedBy>Irina</cp:lastModifiedBy>
  <cp:revision>231</cp:revision>
  <cp:lastPrinted>2023-06-13T11:10:00Z</cp:lastPrinted>
  <dcterms:created xsi:type="dcterms:W3CDTF">2018-12-25T11:31:00Z</dcterms:created>
  <dcterms:modified xsi:type="dcterms:W3CDTF">2023-06-13T11:12:00Z</dcterms:modified>
</cp:coreProperties>
</file>