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5C" w:rsidRDefault="0059795C" w:rsidP="0059795C">
      <w:pPr>
        <w:tabs>
          <w:tab w:val="left" w:pos="8400"/>
        </w:tabs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AE52983" wp14:editId="347644DB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95C" w:rsidRDefault="0059795C" w:rsidP="0059795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59795C" w:rsidRDefault="0059795C" w:rsidP="0059795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9795C" w:rsidRDefault="0059795C" w:rsidP="0059795C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59795C" w:rsidRDefault="0059795C" w:rsidP="0059795C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9795C" w:rsidRDefault="0059795C" w:rsidP="0059795C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сентября  2024 г.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7209" w:rsidRPr="0009048A" w:rsidRDefault="001D3C03" w:rsidP="00455A44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 w:rsidRPr="0009048A">
        <w:rPr>
          <w:sz w:val="28"/>
          <w:szCs w:val="28"/>
        </w:rPr>
        <w:tab/>
      </w:r>
      <w:r w:rsidR="00B55B42" w:rsidRPr="0009048A">
        <w:rPr>
          <w:sz w:val="28"/>
          <w:szCs w:val="28"/>
        </w:rPr>
        <w:t xml:space="preserve"> </w:t>
      </w:r>
    </w:p>
    <w:p w:rsidR="0059795C" w:rsidRDefault="0059795C" w:rsidP="00C747B8">
      <w:pPr>
        <w:spacing w:after="1" w:line="240" w:lineRule="exact"/>
        <w:jc w:val="both"/>
        <w:rPr>
          <w:sz w:val="28"/>
          <w:szCs w:val="28"/>
        </w:rPr>
      </w:pPr>
    </w:p>
    <w:p w:rsidR="00C747B8" w:rsidRDefault="00C747B8" w:rsidP="00C747B8">
      <w:pPr>
        <w:spacing w:after="1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Курского муниципального округа </w:t>
      </w:r>
      <w:proofErr w:type="spellStart"/>
      <w:proofErr w:type="gramStart"/>
      <w:r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>-польского</w:t>
      </w:r>
      <w:proofErr w:type="gramEnd"/>
      <w:r>
        <w:rPr>
          <w:sz w:val="28"/>
          <w:szCs w:val="28"/>
        </w:rPr>
        <w:t xml:space="preserve"> края «О внесении изменений и дополнений в Устав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края»</w:t>
      </w:r>
    </w:p>
    <w:p w:rsidR="00C747B8" w:rsidRDefault="00C747B8" w:rsidP="00C747B8">
      <w:pPr>
        <w:spacing w:after="1" w:line="240" w:lineRule="exact"/>
        <w:ind w:firstLine="539"/>
        <w:jc w:val="both"/>
        <w:rPr>
          <w:sz w:val="28"/>
          <w:szCs w:val="28"/>
        </w:rPr>
      </w:pPr>
    </w:p>
    <w:p w:rsidR="0059795C" w:rsidRDefault="0059795C" w:rsidP="00C747B8">
      <w:pPr>
        <w:spacing w:after="1"/>
        <w:ind w:firstLine="539"/>
        <w:jc w:val="both"/>
        <w:rPr>
          <w:sz w:val="28"/>
          <w:szCs w:val="28"/>
        </w:rPr>
      </w:pPr>
    </w:p>
    <w:p w:rsidR="00C747B8" w:rsidRDefault="00C747B8" w:rsidP="00C747B8">
      <w:pPr>
        <w:spacing w:after="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56 Устава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Положением о порядке организации и проведения публичных слушаний в Курском муниципальном округе Ставропольского края, утвержденным решением Совета Курского муниципальном округе Ставропольского края от 30 сентября 2021 г. № 9,</w:t>
      </w:r>
    </w:p>
    <w:p w:rsidR="00C747B8" w:rsidRDefault="00C747B8" w:rsidP="00C747B8">
      <w:pPr>
        <w:rPr>
          <w:sz w:val="28"/>
          <w:szCs w:val="28"/>
        </w:rPr>
      </w:pPr>
      <w:r>
        <w:rPr>
          <w:sz w:val="28"/>
          <w:szCs w:val="28"/>
        </w:rPr>
        <w:tab/>
        <w:t>Совет  Курского муниципального округа Ставропольского края</w:t>
      </w:r>
    </w:p>
    <w:p w:rsidR="00C747B8" w:rsidRDefault="00C747B8" w:rsidP="00C747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7B8" w:rsidRDefault="00C747B8" w:rsidP="00C747B8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747B8" w:rsidRDefault="00C747B8" w:rsidP="00C747B8">
      <w:pPr>
        <w:ind w:firstLine="600"/>
        <w:rPr>
          <w:sz w:val="28"/>
          <w:szCs w:val="28"/>
        </w:rPr>
      </w:pPr>
    </w:p>
    <w:p w:rsidR="00C747B8" w:rsidRPr="00F159AC" w:rsidRDefault="00C747B8" w:rsidP="00C747B8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1. </w:t>
      </w:r>
      <w:proofErr w:type="gramStart"/>
      <w:r w:rsidRPr="00F159AC">
        <w:rPr>
          <w:sz w:val="28"/>
          <w:szCs w:val="28"/>
        </w:rPr>
        <w:t>Обнародовать прилагаемый проект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решения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F159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</w:t>
      </w:r>
      <w:r w:rsidRPr="00F159AC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округа Ставропольского края» до 20 сентября </w:t>
      </w:r>
      <w:r w:rsidRPr="00F159AC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F159AC">
        <w:rPr>
          <w:sz w:val="28"/>
          <w:szCs w:val="28"/>
        </w:rPr>
        <w:t>года путем размещения его текста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информационных стендах, расположенных в здании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в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>урского</w:t>
      </w:r>
      <w:proofErr w:type="gramEnd"/>
      <w:r>
        <w:rPr>
          <w:sz w:val="28"/>
          <w:szCs w:val="28"/>
        </w:rPr>
        <w:t xml:space="preserve"> муниципального </w:t>
      </w:r>
      <w:r w:rsidRPr="00F60A6B">
        <w:rPr>
          <w:sz w:val="28"/>
          <w:szCs w:val="28"/>
        </w:rPr>
        <w:t>округа  (</w:t>
      </w:r>
      <w:hyperlink r:id="rId10" w:tgtFrame="_blank" w:history="1">
        <w:r w:rsidRPr="00F60A6B">
          <w:rPr>
            <w:rStyle w:val="af5"/>
            <w:bCs/>
            <w:color w:val="auto"/>
            <w:sz w:val="28"/>
            <w:szCs w:val="28"/>
            <w:u w:val="none"/>
            <w:shd w:val="clear" w:color="auto" w:fill="FFFFFF"/>
          </w:rPr>
          <w:t>kurskiy26.gosuslugi.ru</w:t>
        </w:r>
      </w:hyperlink>
      <w:r w:rsidRPr="00F60A6B">
        <w:rPr>
          <w:sz w:val="28"/>
          <w:szCs w:val="28"/>
        </w:rPr>
        <w:t>),</w:t>
      </w:r>
      <w:hyperlink r:id="rId11" w:history="1"/>
      <w:r w:rsidRPr="00F60A6B">
        <w:rPr>
          <w:sz w:val="28"/>
          <w:szCs w:val="28"/>
        </w:rPr>
        <w:t xml:space="preserve"> </w:t>
      </w:r>
      <w:r w:rsidRPr="00181DB1">
        <w:rPr>
          <w:sz w:val="28"/>
          <w:szCs w:val="28"/>
        </w:rPr>
        <w:t>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 xml:space="preserve">.   </w:t>
      </w:r>
    </w:p>
    <w:p w:rsidR="00C747B8" w:rsidRPr="00CC400E" w:rsidRDefault="00C747B8" w:rsidP="00C747B8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>2. Назначить публичные слушания по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прилагаемому проекту решения Совета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>я «</w:t>
      </w:r>
      <w:r w:rsidRPr="00CC400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и дополнений в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Устав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» </w:t>
      </w:r>
      <w:r w:rsidRPr="00CC400E">
        <w:rPr>
          <w:sz w:val="28"/>
          <w:szCs w:val="28"/>
        </w:rPr>
        <w:t>на</w:t>
      </w:r>
      <w:r>
        <w:rPr>
          <w:sz w:val="28"/>
          <w:szCs w:val="28"/>
        </w:rPr>
        <w:t xml:space="preserve"> 10 октября</w:t>
      </w:r>
      <w:r w:rsidRPr="00CC40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CC400E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CC400E">
        <w:rPr>
          <w:sz w:val="28"/>
          <w:szCs w:val="28"/>
        </w:rPr>
        <w:t xml:space="preserve"> часов, в зале </w:t>
      </w:r>
      <w:r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круга Ставропольского края</w:t>
      </w:r>
      <w:r w:rsidRPr="00CC400E">
        <w:rPr>
          <w:sz w:val="28"/>
          <w:szCs w:val="28"/>
        </w:rPr>
        <w:t>, по адресу: ст. Курская, пер</w:t>
      </w:r>
      <w:proofErr w:type="gramStart"/>
      <w:r w:rsidRPr="00CC400E">
        <w:rPr>
          <w:sz w:val="28"/>
          <w:szCs w:val="28"/>
        </w:rPr>
        <w:t>.Ш</w:t>
      </w:r>
      <w:proofErr w:type="gramEnd"/>
      <w:r w:rsidRPr="00CC400E">
        <w:rPr>
          <w:sz w:val="28"/>
          <w:szCs w:val="28"/>
        </w:rPr>
        <w:t>кольный,12.</w:t>
      </w:r>
    </w:p>
    <w:p w:rsidR="00C747B8" w:rsidRPr="00F159AC" w:rsidRDefault="00C747B8" w:rsidP="00C747B8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</w:t>
      </w:r>
      <w:proofErr w:type="gramStart"/>
      <w:r w:rsidRPr="00F159AC">
        <w:rPr>
          <w:sz w:val="28"/>
          <w:szCs w:val="28"/>
        </w:rPr>
        <w:t xml:space="preserve">Установить, что учету подлежат предложения, поступающие в письменном виде от граждан, проживающих на территории Курского муниципального </w:t>
      </w:r>
      <w:r>
        <w:rPr>
          <w:sz w:val="28"/>
          <w:szCs w:val="28"/>
        </w:rPr>
        <w:t>округа Ставропольского края</w:t>
      </w:r>
      <w:r w:rsidRPr="00F159AC">
        <w:rPr>
          <w:sz w:val="28"/>
          <w:szCs w:val="28"/>
        </w:rPr>
        <w:t xml:space="preserve">, достигших 18 лет, в </w:t>
      </w:r>
      <w:r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>
        <w:rPr>
          <w:sz w:val="28"/>
          <w:szCs w:val="28"/>
        </w:rPr>
        <w:t xml:space="preserve"> 09 октября</w:t>
      </w:r>
      <w:r w:rsidRPr="00F159A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F159AC">
        <w:rPr>
          <w:sz w:val="28"/>
          <w:szCs w:val="28"/>
        </w:rPr>
        <w:t xml:space="preserve"> года по адресу: ст. Курская, пер.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Школьный,12.</w:t>
      </w:r>
      <w:r>
        <w:rPr>
          <w:sz w:val="28"/>
          <w:szCs w:val="28"/>
        </w:rPr>
        <w:t xml:space="preserve"> (кабинет № 401, тел. 6-28-51).</w:t>
      </w:r>
      <w:proofErr w:type="gramEnd"/>
    </w:p>
    <w:p w:rsidR="00C747B8" w:rsidRDefault="00C747B8" w:rsidP="00C747B8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Заключение о результатах публичных слушаний   обнародовать    до 15</w:t>
      </w:r>
      <w:r w:rsidRPr="00F159AC">
        <w:rPr>
          <w:sz w:val="28"/>
          <w:szCs w:val="28"/>
        </w:rPr>
        <w:t xml:space="preserve"> </w:t>
      </w:r>
      <w:r w:rsidR="0079045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</w:t>
      </w:r>
      <w:r w:rsidRPr="00F159AC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t xml:space="preserve">расположенных в здании администрации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,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округа Ставропольского края, </w:t>
      </w:r>
      <w:r w:rsidRPr="00F60A6B">
        <w:rPr>
          <w:sz w:val="28"/>
          <w:szCs w:val="28"/>
        </w:rPr>
        <w:t>(</w:t>
      </w:r>
      <w:hyperlink r:id="rId12" w:tgtFrame="_blank" w:history="1">
        <w:r w:rsidRPr="00F60A6B">
          <w:rPr>
            <w:rStyle w:val="af5"/>
            <w:bCs/>
            <w:color w:val="auto"/>
            <w:sz w:val="28"/>
            <w:szCs w:val="28"/>
            <w:u w:val="none"/>
            <w:shd w:val="clear" w:color="auto" w:fill="FFFFFF"/>
          </w:rPr>
          <w:t>kurskiy26.gosuslugi.ru</w:t>
        </w:r>
      </w:hyperlink>
      <w:r w:rsidRPr="00F60A6B">
        <w:rPr>
          <w:sz w:val="28"/>
          <w:szCs w:val="28"/>
        </w:rPr>
        <w:t>)</w:t>
      </w:r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>.</w:t>
      </w:r>
      <w:proofErr w:type="gramEnd"/>
    </w:p>
    <w:p w:rsidR="00C747B8" w:rsidRDefault="00C747B8" w:rsidP="00C747B8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5. Назначить ответственной за </w:t>
      </w:r>
      <w:r>
        <w:rPr>
          <w:sz w:val="28"/>
          <w:szCs w:val="28"/>
        </w:rPr>
        <w:t xml:space="preserve">организацию </w:t>
      </w:r>
      <w:r w:rsidRPr="00F159AC">
        <w:rPr>
          <w:sz w:val="28"/>
          <w:szCs w:val="28"/>
        </w:rPr>
        <w:t xml:space="preserve">проведение публичных слушаний комиссию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</w:t>
      </w:r>
      <w:proofErr w:type="spellStart"/>
      <w:proofErr w:type="gramStart"/>
      <w:r w:rsidRPr="00F159AC"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>-</w:t>
      </w:r>
      <w:r w:rsidRPr="00F159AC">
        <w:rPr>
          <w:sz w:val="28"/>
          <w:szCs w:val="28"/>
        </w:rPr>
        <w:t>польского</w:t>
      </w:r>
      <w:proofErr w:type="gramEnd"/>
      <w:r w:rsidRPr="00F159AC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по социальной политике, местному самоуправлению, правопорядку, работе с общественными и религиозными организациями.</w:t>
      </w:r>
    </w:p>
    <w:p w:rsidR="00C747B8" w:rsidRPr="00F159AC" w:rsidRDefault="00C747B8" w:rsidP="00C747B8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 xml:space="preserve">6. </w:t>
      </w:r>
      <w:r w:rsidRPr="00F159A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C747B8" w:rsidRDefault="00C747B8" w:rsidP="00C747B8">
      <w:pPr>
        <w:jc w:val="both"/>
        <w:rPr>
          <w:sz w:val="28"/>
          <w:szCs w:val="28"/>
        </w:rPr>
      </w:pPr>
    </w:p>
    <w:p w:rsidR="00C747B8" w:rsidRDefault="00C747B8" w:rsidP="00C747B8">
      <w:pPr>
        <w:tabs>
          <w:tab w:val="left" w:pos="993"/>
        </w:tabs>
        <w:spacing w:line="240" w:lineRule="exact"/>
        <w:rPr>
          <w:sz w:val="28"/>
          <w:szCs w:val="28"/>
        </w:rPr>
      </w:pPr>
    </w:p>
    <w:p w:rsidR="00C747B8" w:rsidRDefault="00C747B8" w:rsidP="00C747B8"/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C747B8" w:rsidTr="00340E8F">
        <w:tc>
          <w:tcPr>
            <w:tcW w:w="4815" w:type="dxa"/>
          </w:tcPr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>Председатель Совета Курского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муниципального округа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FC5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C5817">
              <w:rPr>
                <w:sz w:val="28"/>
                <w:szCs w:val="28"/>
              </w:rPr>
              <w:t xml:space="preserve">  </w:t>
            </w:r>
            <w:proofErr w:type="spellStart"/>
            <w:r w:rsidRPr="00FC5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 xml:space="preserve">Приложение  </w:t>
      </w:r>
    </w:p>
    <w:p w:rsidR="00C747B8" w:rsidRPr="00953C5A" w:rsidRDefault="00C747B8" w:rsidP="00C747B8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C747B8" w:rsidRDefault="00C747B8" w:rsidP="00C747B8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C747B8" w:rsidRDefault="00C747B8" w:rsidP="00C747B8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C747B8" w:rsidRDefault="00C747B8" w:rsidP="00C747B8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 xml:space="preserve">от </w:t>
      </w:r>
      <w:r w:rsidR="0059795C">
        <w:rPr>
          <w:szCs w:val="28"/>
        </w:rPr>
        <w:t xml:space="preserve">19 сентября 2024 г. </w:t>
      </w:r>
      <w:r>
        <w:rPr>
          <w:szCs w:val="28"/>
        </w:rPr>
        <w:t>№</w:t>
      </w:r>
      <w:bookmarkStart w:id="0" w:name="_GoBack"/>
      <w:bookmarkEnd w:id="0"/>
      <w:r>
        <w:rPr>
          <w:szCs w:val="28"/>
        </w:rPr>
        <w:t xml:space="preserve">           </w:t>
      </w:r>
    </w:p>
    <w:p w:rsidR="00C747B8" w:rsidRDefault="00C747B8" w:rsidP="00C747B8">
      <w:pPr>
        <w:ind w:firstLine="720"/>
        <w:jc w:val="right"/>
        <w:rPr>
          <w:sz w:val="28"/>
          <w:szCs w:val="28"/>
        </w:rPr>
      </w:pPr>
    </w:p>
    <w:p w:rsidR="00C747B8" w:rsidRDefault="00C747B8" w:rsidP="00C747B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99187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</w:p>
    <w:p w:rsidR="00587A83" w:rsidRPr="0009048A" w:rsidRDefault="00587A83" w:rsidP="00B55B42">
      <w:pPr>
        <w:ind w:firstLine="720"/>
        <w:rPr>
          <w:sz w:val="28"/>
          <w:szCs w:val="28"/>
        </w:rPr>
      </w:pPr>
    </w:p>
    <w:p w:rsidR="00587A83" w:rsidRPr="0009048A" w:rsidRDefault="00587A83" w:rsidP="00587A83">
      <w:pPr>
        <w:spacing w:line="240" w:lineRule="exact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 w:rsidRPr="0009048A">
        <w:rPr>
          <w:sz w:val="28"/>
          <w:szCs w:val="28"/>
        </w:rPr>
        <w:t>округа</w:t>
      </w:r>
      <w:r w:rsidRPr="0009048A">
        <w:rPr>
          <w:sz w:val="28"/>
          <w:szCs w:val="28"/>
        </w:rPr>
        <w:t xml:space="preserve"> Ставропольского края</w:t>
      </w:r>
    </w:p>
    <w:p w:rsidR="004045F4" w:rsidRPr="0009048A" w:rsidRDefault="004045F4" w:rsidP="004045F4">
      <w:pPr>
        <w:jc w:val="both"/>
        <w:rPr>
          <w:sz w:val="28"/>
          <w:szCs w:val="28"/>
        </w:rPr>
      </w:pPr>
    </w:p>
    <w:p w:rsidR="00216293" w:rsidRPr="0009048A" w:rsidRDefault="00216293" w:rsidP="002162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9048A">
        <w:rPr>
          <w:sz w:val="28"/>
          <w:szCs w:val="28"/>
        </w:rPr>
        <w:t>В соответствии с федеральными законами от 06 октября 2003 года</w:t>
      </w:r>
      <w:r w:rsidRPr="0009048A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09048A">
        <w:rPr>
          <w:sz w:val="28"/>
          <w:szCs w:val="28"/>
        </w:rPr>
        <w:br/>
        <w:t>в Российской Федерации», от 21 июля 2005 года № 97-ФЗ</w:t>
      </w:r>
      <w:r w:rsidRPr="0009048A">
        <w:rPr>
          <w:sz w:val="28"/>
          <w:szCs w:val="28"/>
        </w:rPr>
        <w:br/>
        <w:t xml:space="preserve">«О государственной регистрации уставов муниципальных образований», Уставом Курского муниципального округа Ставропольского края, </w:t>
      </w:r>
      <w:r w:rsidR="00957E1F">
        <w:rPr>
          <w:sz w:val="28"/>
          <w:szCs w:val="28"/>
        </w:rPr>
        <w:t xml:space="preserve"> </w:t>
      </w:r>
      <w:r w:rsidRPr="0009048A">
        <w:rPr>
          <w:sz w:val="28"/>
          <w:szCs w:val="28"/>
        </w:rPr>
        <w:t xml:space="preserve"> 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  <w:proofErr w:type="gramEnd"/>
    </w:p>
    <w:p w:rsidR="00216293" w:rsidRPr="0009048A" w:rsidRDefault="00216293" w:rsidP="00216293">
      <w:pPr>
        <w:ind w:firstLine="709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Совет Курского муниципального округа Ставропольского края</w:t>
      </w:r>
    </w:p>
    <w:p w:rsidR="00CA5A4E" w:rsidRPr="0009048A" w:rsidRDefault="00CA5A4E" w:rsidP="00CA5A4E">
      <w:pPr>
        <w:jc w:val="both"/>
        <w:rPr>
          <w:sz w:val="28"/>
          <w:szCs w:val="28"/>
        </w:rPr>
      </w:pPr>
    </w:p>
    <w:p w:rsidR="004045F4" w:rsidRPr="0009048A" w:rsidRDefault="004045F4" w:rsidP="004045F4">
      <w:pPr>
        <w:jc w:val="both"/>
        <w:rPr>
          <w:sz w:val="28"/>
          <w:szCs w:val="28"/>
        </w:rPr>
      </w:pPr>
      <w:r w:rsidRPr="0009048A">
        <w:rPr>
          <w:sz w:val="28"/>
          <w:szCs w:val="28"/>
        </w:rPr>
        <w:t>РЕШИЛ:</w:t>
      </w:r>
    </w:p>
    <w:p w:rsidR="004045F4" w:rsidRPr="0009048A" w:rsidRDefault="004045F4" w:rsidP="004045F4">
      <w:pPr>
        <w:ind w:firstLine="709"/>
        <w:jc w:val="both"/>
        <w:rPr>
          <w:sz w:val="28"/>
          <w:szCs w:val="28"/>
        </w:rPr>
      </w:pPr>
    </w:p>
    <w:p w:rsidR="00897057" w:rsidRPr="0009048A" w:rsidRDefault="004045F4" w:rsidP="00C747B8">
      <w:pPr>
        <w:ind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 w:rsidRPr="0009048A">
        <w:rPr>
          <w:sz w:val="28"/>
          <w:szCs w:val="28"/>
        </w:rPr>
        <w:t>края</w:t>
      </w:r>
      <w:proofErr w:type="gramEnd"/>
      <w:r w:rsidRPr="0009048A">
        <w:rPr>
          <w:sz w:val="28"/>
          <w:szCs w:val="28"/>
        </w:rPr>
        <w:t xml:space="preserve"> следующие изменения и дополнения:</w:t>
      </w:r>
    </w:p>
    <w:p w:rsidR="004F578D" w:rsidRDefault="00F60A6B" w:rsidP="00C747B8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bookmarkStart w:id="1" w:name="_Hlk156295452"/>
      <w:r w:rsidRPr="0009048A">
        <w:rPr>
          <w:sz w:val="28"/>
          <w:szCs w:val="28"/>
        </w:rPr>
        <w:t>В части 1 статьи 19:</w:t>
      </w:r>
      <w:bookmarkEnd w:id="1"/>
    </w:p>
    <w:p w:rsidR="004F578D" w:rsidRDefault="004F578D" w:rsidP="00C747B8">
      <w:pPr>
        <w:pStyle w:val="af3"/>
        <w:ind w:left="0"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1.</w:t>
      </w:r>
      <w:r w:rsidR="005023A6">
        <w:rPr>
          <w:color w:val="0000FF"/>
          <w:sz w:val="28"/>
          <w:szCs w:val="28"/>
        </w:rPr>
        <w:t>1</w:t>
      </w:r>
      <w:r>
        <w:rPr>
          <w:color w:val="0000FF"/>
          <w:sz w:val="28"/>
          <w:szCs w:val="28"/>
        </w:rPr>
        <w:t>.</w:t>
      </w:r>
      <w:r w:rsidR="009E3DF8">
        <w:rPr>
          <w:color w:val="0000FF"/>
          <w:sz w:val="28"/>
          <w:szCs w:val="28"/>
        </w:rPr>
        <w:t>1</w:t>
      </w:r>
      <w:r>
        <w:rPr>
          <w:color w:val="0000FF"/>
          <w:sz w:val="28"/>
          <w:szCs w:val="28"/>
        </w:rPr>
        <w:t xml:space="preserve">. </w:t>
      </w:r>
      <w:r w:rsidRPr="004F578D">
        <w:rPr>
          <w:color w:val="0000FF"/>
          <w:sz w:val="28"/>
          <w:szCs w:val="28"/>
        </w:rPr>
        <w:t>Пункт 15</w:t>
      </w:r>
      <w:r w:rsidRPr="004F578D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4F578D">
        <w:rPr>
          <w:sz w:val="28"/>
          <w:szCs w:val="28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</w:t>
      </w:r>
      <w:r>
        <w:rPr>
          <w:sz w:val="28"/>
          <w:szCs w:val="28"/>
        </w:rPr>
        <w:t>»</w:t>
      </w:r>
      <w:r w:rsidRPr="004F578D">
        <w:rPr>
          <w:sz w:val="28"/>
          <w:szCs w:val="28"/>
        </w:rPr>
        <w:t>.</w:t>
      </w:r>
    </w:p>
    <w:p w:rsidR="009E3DF8" w:rsidRDefault="008E266A" w:rsidP="00C74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3" w:history="1">
        <w:r w:rsidR="009E3DF8">
          <w:rPr>
            <w:color w:val="0000FF"/>
            <w:sz w:val="28"/>
            <w:szCs w:val="28"/>
          </w:rPr>
          <w:t>1.1.2.</w:t>
        </w:r>
      </w:hyperlink>
      <w:r w:rsidR="009E3DF8">
        <w:rPr>
          <w:sz w:val="28"/>
          <w:szCs w:val="28"/>
        </w:rPr>
        <w:t xml:space="preserve"> дополнить пунктом 47 следующего содержания:</w:t>
      </w:r>
    </w:p>
    <w:p w:rsidR="005B21C9" w:rsidRDefault="009E3DF8" w:rsidP="005B2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</w:t>
      </w:r>
      <w:hyperlink r:id="rId1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.».</w:t>
      </w:r>
      <w:proofErr w:type="gramEnd"/>
    </w:p>
    <w:p w:rsidR="00CF0D1D" w:rsidRPr="005B21C9" w:rsidRDefault="00CF0D1D" w:rsidP="005B2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21C9">
        <w:rPr>
          <w:sz w:val="28"/>
          <w:szCs w:val="28"/>
        </w:rPr>
        <w:t xml:space="preserve">1.2. </w:t>
      </w:r>
      <w:hyperlink r:id="rId15" w:history="1">
        <w:r w:rsidRPr="005B21C9">
          <w:rPr>
            <w:color w:val="0000FF"/>
            <w:sz w:val="28"/>
            <w:szCs w:val="28"/>
          </w:rPr>
          <w:t>Часть 4 статьи 23</w:t>
        </w:r>
      </w:hyperlink>
      <w:r w:rsidRPr="005B21C9">
        <w:rPr>
          <w:sz w:val="28"/>
          <w:szCs w:val="28"/>
        </w:rPr>
        <w:t xml:space="preserve"> изложить в следующей редакции:</w:t>
      </w:r>
    </w:p>
    <w:p w:rsidR="00CF0D1D" w:rsidRDefault="00CF0D1D" w:rsidP="00C747B8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0D1D">
        <w:rPr>
          <w:sz w:val="28"/>
          <w:szCs w:val="28"/>
        </w:rPr>
        <w:t>4.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CF0D1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47D67" w:rsidRPr="005B21C9" w:rsidRDefault="00147D67" w:rsidP="005B2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21C9">
        <w:rPr>
          <w:sz w:val="28"/>
          <w:szCs w:val="28"/>
        </w:rPr>
        <w:t xml:space="preserve">1.3. </w:t>
      </w:r>
      <w:hyperlink r:id="rId16" w:history="1">
        <w:r w:rsidRPr="005B21C9">
          <w:rPr>
            <w:color w:val="0000FF"/>
            <w:sz w:val="28"/>
            <w:szCs w:val="28"/>
          </w:rPr>
          <w:t>Часть 4 статьи 26</w:t>
        </w:r>
      </w:hyperlink>
      <w:r w:rsidRPr="005B21C9">
        <w:rPr>
          <w:sz w:val="28"/>
          <w:szCs w:val="28"/>
        </w:rPr>
        <w:t xml:space="preserve"> изложить в следующей редакции:</w:t>
      </w:r>
    </w:p>
    <w:p w:rsidR="00147D67" w:rsidRPr="003F580A" w:rsidRDefault="00147D67" w:rsidP="000C7B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органов местного самоуправления Курского муниципального округа </w:t>
      </w:r>
      <w:r w:rsidRPr="000C7BBF">
        <w:rPr>
          <w:sz w:val="28"/>
          <w:szCs w:val="28"/>
        </w:rPr>
        <w:t>Ставропольского края «Курск</w:t>
      </w:r>
      <w:r w:rsidR="000C7BBF" w:rsidRPr="000C7BBF">
        <w:rPr>
          <w:sz w:val="28"/>
          <w:szCs w:val="28"/>
        </w:rPr>
        <w:t>ий</w:t>
      </w:r>
      <w:r w:rsidRPr="000C7BBF">
        <w:rPr>
          <w:sz w:val="28"/>
          <w:szCs w:val="28"/>
        </w:rPr>
        <w:t xml:space="preserve"> </w:t>
      </w:r>
      <w:r w:rsidR="000C7BBF" w:rsidRPr="000C7BBF">
        <w:rPr>
          <w:sz w:val="28"/>
          <w:szCs w:val="28"/>
        </w:rPr>
        <w:t>Вестник</w:t>
      </w:r>
      <w:r w:rsidRPr="000C7BBF">
        <w:rPr>
          <w:sz w:val="28"/>
          <w:szCs w:val="28"/>
        </w:rPr>
        <w:t>»</w:t>
      </w:r>
      <w:r w:rsidR="000C7BBF" w:rsidRPr="000C7BBF">
        <w:rPr>
          <w:sz w:val="28"/>
          <w:szCs w:val="28"/>
        </w:rPr>
        <w:t xml:space="preserve"> или первое размещение его полного текста в сетевом издании «Правовой портал администрации </w:t>
      </w:r>
      <w:r w:rsidR="000C7BBF" w:rsidRPr="000C7BBF">
        <w:rPr>
          <w:sz w:val="28"/>
          <w:szCs w:val="28"/>
        </w:rPr>
        <w:lastRenderedPageBreak/>
        <w:t>Курского муниципального округа Ставропольского края «(доменное имя сайта в информационно-телекоммуникационной сети «Интернет» ______________ (</w:t>
      </w:r>
      <w:hyperlink r:id="rId17" w:history="1">
        <w:r w:rsidR="000C7BBF" w:rsidRPr="000C7BBF">
          <w:rPr>
            <w:color w:val="0000FF"/>
            <w:sz w:val="28"/>
            <w:szCs w:val="28"/>
          </w:rPr>
          <w:t>право-</w:t>
        </w:r>
        <w:proofErr w:type="spellStart"/>
        <w:r w:rsidR="000C7BBF" w:rsidRPr="000C7BBF">
          <w:rPr>
            <w:color w:val="0000FF"/>
            <w:sz w:val="28"/>
            <w:szCs w:val="28"/>
          </w:rPr>
          <w:t>ставрополь</w:t>
        </w:r>
        <w:proofErr w:type="gramStart"/>
        <w:r w:rsidR="000C7BBF" w:rsidRPr="000C7BBF">
          <w:rPr>
            <w:color w:val="0000FF"/>
            <w:sz w:val="28"/>
            <w:szCs w:val="28"/>
          </w:rPr>
          <w:t>.р</w:t>
        </w:r>
        <w:proofErr w:type="gramEnd"/>
        <w:r w:rsidR="000C7BBF" w:rsidRPr="000C7BBF">
          <w:rPr>
            <w:color w:val="0000FF"/>
            <w:sz w:val="28"/>
            <w:szCs w:val="28"/>
          </w:rPr>
          <w:t>ф</w:t>
        </w:r>
        <w:proofErr w:type="spellEnd"/>
      </w:hyperlink>
      <w:r w:rsidR="000C7BBF" w:rsidRPr="000C7BBF">
        <w:rPr>
          <w:sz w:val="28"/>
          <w:szCs w:val="28"/>
        </w:rPr>
        <w:t>), свидетельство о регистрации в качестве сетевого издания Эл № ФС77-______ от    2024 г.) (далее - сетевое издание).</w:t>
      </w:r>
    </w:p>
    <w:p w:rsidR="005023A6" w:rsidRPr="005B21C9" w:rsidRDefault="00147D67" w:rsidP="005B21C9">
      <w:pPr>
        <w:ind w:firstLine="567"/>
        <w:jc w:val="both"/>
        <w:rPr>
          <w:sz w:val="28"/>
          <w:szCs w:val="28"/>
        </w:rPr>
      </w:pPr>
      <w:r w:rsidRPr="005B21C9">
        <w:rPr>
          <w:sz w:val="28"/>
          <w:szCs w:val="28"/>
        </w:rPr>
        <w:t xml:space="preserve">1.4. </w:t>
      </w:r>
      <w:r w:rsidR="005023A6" w:rsidRPr="005B21C9">
        <w:rPr>
          <w:sz w:val="28"/>
          <w:szCs w:val="28"/>
        </w:rPr>
        <w:t>В части 1 статьи 33:</w:t>
      </w:r>
    </w:p>
    <w:p w:rsidR="005023A6" w:rsidRDefault="005023A6" w:rsidP="00C747B8">
      <w:pPr>
        <w:pStyle w:val="af3"/>
        <w:ind w:left="0"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1.</w:t>
      </w:r>
      <w:r w:rsidR="00147D67">
        <w:rPr>
          <w:color w:val="0000FF"/>
          <w:sz w:val="28"/>
          <w:szCs w:val="28"/>
        </w:rPr>
        <w:t>4</w:t>
      </w:r>
      <w:r>
        <w:rPr>
          <w:color w:val="0000FF"/>
          <w:sz w:val="28"/>
          <w:szCs w:val="28"/>
        </w:rPr>
        <w:t xml:space="preserve">.1. </w:t>
      </w:r>
      <w:r w:rsidRPr="004F578D">
        <w:rPr>
          <w:color w:val="0000FF"/>
          <w:sz w:val="28"/>
          <w:szCs w:val="28"/>
        </w:rPr>
        <w:t>Пункт 1</w:t>
      </w:r>
      <w:r>
        <w:rPr>
          <w:color w:val="0000FF"/>
          <w:sz w:val="28"/>
          <w:szCs w:val="28"/>
        </w:rPr>
        <w:t>6</w:t>
      </w:r>
      <w:r w:rsidRPr="004F578D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4F578D">
        <w:rPr>
          <w:sz w:val="28"/>
          <w:szCs w:val="28"/>
        </w:rPr>
        <w:t>, в том числе организ</w:t>
      </w:r>
      <w:r>
        <w:rPr>
          <w:sz w:val="28"/>
          <w:szCs w:val="28"/>
        </w:rPr>
        <w:t>ацию</w:t>
      </w:r>
      <w:r w:rsidRPr="004F578D">
        <w:rPr>
          <w:sz w:val="28"/>
          <w:szCs w:val="28"/>
        </w:rPr>
        <w:t xml:space="preserve"> и пров</w:t>
      </w:r>
      <w:r>
        <w:rPr>
          <w:sz w:val="28"/>
          <w:szCs w:val="28"/>
        </w:rPr>
        <w:t xml:space="preserve">едение </w:t>
      </w:r>
      <w:r w:rsidRPr="004F578D">
        <w:rPr>
          <w:sz w:val="28"/>
          <w:szCs w:val="28"/>
        </w:rPr>
        <w:t>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</w:t>
      </w:r>
      <w:r>
        <w:rPr>
          <w:sz w:val="28"/>
          <w:szCs w:val="28"/>
        </w:rPr>
        <w:t>»</w:t>
      </w:r>
      <w:r w:rsidRPr="004F578D">
        <w:rPr>
          <w:sz w:val="28"/>
          <w:szCs w:val="28"/>
        </w:rPr>
        <w:t>.</w:t>
      </w:r>
    </w:p>
    <w:p w:rsidR="00147D67" w:rsidRDefault="009E3DF8" w:rsidP="00C74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1.</w:t>
      </w:r>
      <w:r w:rsidR="00147D67">
        <w:rPr>
          <w:color w:val="0000FF"/>
          <w:sz w:val="28"/>
          <w:szCs w:val="28"/>
        </w:rPr>
        <w:t>4</w:t>
      </w:r>
      <w:r>
        <w:rPr>
          <w:color w:val="0000FF"/>
          <w:sz w:val="28"/>
          <w:szCs w:val="28"/>
        </w:rPr>
        <w:t>.2.</w:t>
      </w:r>
      <w:r w:rsidRPr="009E3DF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61 следующего содержания:</w:t>
      </w:r>
    </w:p>
    <w:p w:rsidR="009E3DF8" w:rsidRPr="009E3DF8" w:rsidRDefault="009E3DF8" w:rsidP="00C74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«61) осуществляет учет  личных подсобных хозяйств, которые ведут граждане в соответствии с Федеральным </w:t>
      </w:r>
      <w:hyperlink r:id="rId18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.».</w:t>
      </w:r>
      <w:proofErr w:type="gramEnd"/>
    </w:p>
    <w:p w:rsidR="007E0518" w:rsidRPr="004F578D" w:rsidRDefault="004F578D" w:rsidP="00C747B8">
      <w:pPr>
        <w:ind w:firstLine="567"/>
        <w:jc w:val="both"/>
        <w:rPr>
          <w:sz w:val="28"/>
          <w:szCs w:val="28"/>
        </w:rPr>
      </w:pPr>
      <w:r w:rsidRPr="004F578D">
        <w:rPr>
          <w:sz w:val="28"/>
          <w:szCs w:val="28"/>
        </w:rPr>
        <w:t>1.</w:t>
      </w:r>
      <w:r w:rsidR="00147D67">
        <w:rPr>
          <w:sz w:val="28"/>
          <w:szCs w:val="28"/>
        </w:rPr>
        <w:t>5</w:t>
      </w:r>
      <w:r w:rsidRPr="004F578D">
        <w:rPr>
          <w:sz w:val="28"/>
          <w:szCs w:val="28"/>
        </w:rPr>
        <w:t xml:space="preserve">. </w:t>
      </w:r>
      <w:hyperlink r:id="rId19" w:history="1">
        <w:proofErr w:type="gramStart"/>
        <w:r w:rsidRPr="004F578D">
          <w:rPr>
            <w:bCs/>
            <w:color w:val="0000FF"/>
            <w:sz w:val="28"/>
            <w:szCs w:val="28"/>
          </w:rPr>
          <w:t>Часть 13 Статьи 36</w:t>
        </w:r>
      </w:hyperlink>
      <w:r w:rsidR="007E0518" w:rsidRPr="004F578D">
        <w:rPr>
          <w:bCs/>
          <w:sz w:val="28"/>
          <w:szCs w:val="28"/>
        </w:rPr>
        <w:t xml:space="preserve"> дополнить пунктом 10.1)  следующего содержания:</w:t>
      </w:r>
      <w:proofErr w:type="gramEnd"/>
    </w:p>
    <w:p w:rsidR="00F60A6B" w:rsidRPr="00147D67" w:rsidRDefault="007E0518" w:rsidP="00C747B8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4F578D">
        <w:rPr>
          <w:bCs/>
          <w:szCs w:val="28"/>
        </w:rPr>
        <w:t xml:space="preserve"> </w:t>
      </w:r>
      <w:r w:rsidR="004F578D">
        <w:rPr>
          <w:bCs/>
          <w:szCs w:val="28"/>
        </w:rPr>
        <w:t>«</w:t>
      </w:r>
      <w:r w:rsidRPr="004F578D">
        <w:rPr>
          <w:bCs/>
          <w:szCs w:val="28"/>
        </w:rPr>
        <w:t>10.1 ) приобретения им статуса иностранного агента;</w:t>
      </w:r>
      <w:r w:rsidR="004F578D">
        <w:rPr>
          <w:bCs/>
          <w:szCs w:val="28"/>
        </w:rPr>
        <w:t>»</w:t>
      </w:r>
      <w:r w:rsidRPr="004F578D">
        <w:rPr>
          <w:bCs/>
          <w:szCs w:val="28"/>
        </w:rPr>
        <w:t>;</w:t>
      </w:r>
    </w:p>
    <w:p w:rsidR="009E3DF8" w:rsidRPr="009E3DF8" w:rsidRDefault="009E3DF8" w:rsidP="00C747B8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7D67">
        <w:rPr>
          <w:sz w:val="28"/>
          <w:szCs w:val="28"/>
        </w:rPr>
        <w:t>6</w:t>
      </w:r>
      <w:r>
        <w:rPr>
          <w:sz w:val="28"/>
          <w:szCs w:val="28"/>
        </w:rPr>
        <w:t xml:space="preserve">. Статью 43 </w:t>
      </w:r>
      <w:r w:rsidRPr="009E3DF8">
        <w:rPr>
          <w:sz w:val="28"/>
          <w:szCs w:val="28"/>
        </w:rPr>
        <w:t>дополнить частью 6 следующего содержания:</w:t>
      </w:r>
    </w:p>
    <w:p w:rsidR="004F578D" w:rsidRPr="009E3DF8" w:rsidRDefault="009E3DF8" w:rsidP="00C747B8">
      <w:pPr>
        <w:pStyle w:val="af3"/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3DF8">
        <w:rPr>
          <w:sz w:val="28"/>
          <w:szCs w:val="28"/>
        </w:rPr>
        <w:t xml:space="preserve"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sz w:val="28"/>
          <w:szCs w:val="28"/>
        </w:rPr>
        <w:t>Ставропольского кая</w:t>
      </w:r>
      <w:r w:rsidRPr="009E3DF8">
        <w:rPr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9E3D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E3DF8">
        <w:rPr>
          <w:sz w:val="28"/>
          <w:szCs w:val="28"/>
        </w:rPr>
        <w:t>.</w:t>
      </w:r>
      <w:proofErr w:type="gramEnd"/>
    </w:p>
    <w:p w:rsidR="009E3DF8" w:rsidRDefault="004F578D" w:rsidP="00C74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78D">
        <w:rPr>
          <w:sz w:val="28"/>
          <w:szCs w:val="28"/>
        </w:rPr>
        <w:t>1.</w:t>
      </w:r>
      <w:r w:rsidR="00147D67">
        <w:rPr>
          <w:sz w:val="28"/>
          <w:szCs w:val="28"/>
        </w:rPr>
        <w:t>7</w:t>
      </w:r>
      <w:r w:rsidRPr="004F578D">
        <w:rPr>
          <w:sz w:val="28"/>
          <w:szCs w:val="28"/>
        </w:rPr>
        <w:t xml:space="preserve">. </w:t>
      </w:r>
      <w:hyperlink r:id="rId20" w:history="1">
        <w:r w:rsidR="00147D67" w:rsidRPr="004F578D">
          <w:rPr>
            <w:color w:val="0000FF"/>
            <w:sz w:val="28"/>
            <w:szCs w:val="28"/>
          </w:rPr>
          <w:t>Часть 2 Статьи 52</w:t>
        </w:r>
      </w:hyperlink>
      <w:r w:rsidRPr="004F578D">
        <w:rPr>
          <w:sz w:val="28"/>
          <w:szCs w:val="28"/>
        </w:rPr>
        <w:t xml:space="preserve"> дополнить пунктом 4.1 следующего содержания:</w:t>
      </w:r>
    </w:p>
    <w:p w:rsidR="005023A6" w:rsidRDefault="004F578D" w:rsidP="00C74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78D">
        <w:rPr>
          <w:sz w:val="28"/>
          <w:szCs w:val="28"/>
        </w:rPr>
        <w:t>4.1) приобретение им статуса иностранного агента</w:t>
      </w:r>
      <w:proofErr w:type="gramStart"/>
      <w:r w:rsidRPr="004F578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4F578D">
        <w:rPr>
          <w:sz w:val="28"/>
          <w:szCs w:val="28"/>
        </w:rPr>
        <w:t>.</w:t>
      </w:r>
    </w:p>
    <w:p w:rsidR="00397652" w:rsidRPr="0009048A" w:rsidRDefault="00397652" w:rsidP="00C747B8">
      <w:pPr>
        <w:ind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2. Направить настоящее решение в Главное управление Министерства юстиции Российской Фе</w:t>
      </w:r>
      <w:r w:rsidR="00147D67">
        <w:rPr>
          <w:sz w:val="28"/>
          <w:szCs w:val="28"/>
        </w:rPr>
        <w:t xml:space="preserve">дерации по Ставропольскому краю </w:t>
      </w:r>
      <w:r w:rsidRPr="0009048A">
        <w:rPr>
          <w:sz w:val="28"/>
          <w:szCs w:val="28"/>
        </w:rPr>
        <w:t>для государственной регистрации.</w:t>
      </w:r>
    </w:p>
    <w:p w:rsidR="00397652" w:rsidRPr="0009048A" w:rsidRDefault="00397652" w:rsidP="00C747B8">
      <w:pPr>
        <w:suppressAutoHyphens/>
        <w:ind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397652" w:rsidRPr="0009048A" w:rsidRDefault="00397652" w:rsidP="00C747B8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09048A">
        <w:rPr>
          <w:sz w:val="28"/>
          <w:szCs w:val="28"/>
        </w:rPr>
        <w:t>4. Настоящее решение вступает в силу со дня его официального опубликования (обнародования), произведенного после государственной регистрации.</w:t>
      </w:r>
    </w:p>
    <w:p w:rsidR="00F40A3C" w:rsidRPr="0009048A" w:rsidRDefault="00F40A3C" w:rsidP="00D267F4">
      <w:pPr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C5817" w:rsidRPr="0009048A" w:rsidTr="00FC5817">
        <w:tc>
          <w:tcPr>
            <w:tcW w:w="4815" w:type="dxa"/>
          </w:tcPr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>Председатель Совета Курского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муниципального округа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Ставропольского края     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09048A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FC5817" w:rsidRPr="0009048A" w:rsidRDefault="00FC5817" w:rsidP="005E7C2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09048A"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09048A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F40A3C" w:rsidRDefault="00F40A3C" w:rsidP="003665D5">
      <w:pPr>
        <w:rPr>
          <w:sz w:val="28"/>
          <w:szCs w:val="28"/>
        </w:rPr>
      </w:pPr>
    </w:p>
    <w:sectPr w:rsidR="00F40A3C" w:rsidSect="00897F02">
      <w:headerReference w:type="even" r:id="rId21"/>
      <w:headerReference w:type="default" r:id="rId22"/>
      <w:headerReference w:type="first" r:id="rId23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6A" w:rsidRDefault="008E266A">
      <w:r>
        <w:separator/>
      </w:r>
    </w:p>
  </w:endnote>
  <w:endnote w:type="continuationSeparator" w:id="0">
    <w:p w:rsidR="008E266A" w:rsidRDefault="008E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6A" w:rsidRDefault="008E266A">
      <w:r>
        <w:separator/>
      </w:r>
    </w:p>
  </w:footnote>
  <w:footnote w:type="continuationSeparator" w:id="0">
    <w:p w:rsidR="008E266A" w:rsidRDefault="008E2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Default="005E7C25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7C25" w:rsidRDefault="005E7C25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Default="005E7C25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Pr="00A247F9" w:rsidRDefault="005E7C25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AB59CE"/>
    <w:multiLevelType w:val="hybridMultilevel"/>
    <w:tmpl w:val="A05C92EE"/>
    <w:lvl w:ilvl="0" w:tplc="AA9A5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7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3ABC0F12"/>
    <w:multiLevelType w:val="hybridMultilevel"/>
    <w:tmpl w:val="18B4351A"/>
    <w:lvl w:ilvl="0" w:tplc="57A24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42654DE2"/>
    <w:multiLevelType w:val="multilevel"/>
    <w:tmpl w:val="2D9E8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1"/>
  </w:num>
  <w:num w:numId="2">
    <w:abstractNumId w:val="22"/>
  </w:num>
  <w:num w:numId="3">
    <w:abstractNumId w:val="38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7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3"/>
  </w:num>
  <w:num w:numId="17">
    <w:abstractNumId w:val="42"/>
  </w:num>
  <w:num w:numId="18">
    <w:abstractNumId w:val="40"/>
  </w:num>
  <w:num w:numId="19">
    <w:abstractNumId w:val="23"/>
  </w:num>
  <w:num w:numId="20">
    <w:abstractNumId w:val="13"/>
  </w:num>
  <w:num w:numId="21">
    <w:abstractNumId w:val="29"/>
  </w:num>
  <w:num w:numId="22">
    <w:abstractNumId w:val="17"/>
  </w:num>
  <w:num w:numId="23">
    <w:abstractNumId w:val="27"/>
  </w:num>
  <w:num w:numId="24">
    <w:abstractNumId w:val="21"/>
  </w:num>
  <w:num w:numId="25">
    <w:abstractNumId w:val="44"/>
  </w:num>
  <w:num w:numId="26">
    <w:abstractNumId w:val="12"/>
  </w:num>
  <w:num w:numId="27">
    <w:abstractNumId w:val="39"/>
  </w:num>
  <w:num w:numId="28">
    <w:abstractNumId w:val="36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6"/>
  </w:num>
  <w:num w:numId="36">
    <w:abstractNumId w:val="26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19"/>
  </w:num>
  <w:num w:numId="39">
    <w:abstractNumId w:val="16"/>
  </w:num>
  <w:num w:numId="40">
    <w:abstractNumId w:val="31"/>
  </w:num>
  <w:num w:numId="41">
    <w:abstractNumId w:val="20"/>
  </w:num>
  <w:num w:numId="42">
    <w:abstractNumId w:val="2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2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26E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671D6"/>
    <w:rsid w:val="000750CD"/>
    <w:rsid w:val="00076858"/>
    <w:rsid w:val="000772BE"/>
    <w:rsid w:val="00080076"/>
    <w:rsid w:val="000828CC"/>
    <w:rsid w:val="00082B52"/>
    <w:rsid w:val="00082CF1"/>
    <w:rsid w:val="00084091"/>
    <w:rsid w:val="000871E5"/>
    <w:rsid w:val="0009048A"/>
    <w:rsid w:val="000906D2"/>
    <w:rsid w:val="00091292"/>
    <w:rsid w:val="00094CD8"/>
    <w:rsid w:val="000A11C6"/>
    <w:rsid w:val="000A4231"/>
    <w:rsid w:val="000A5853"/>
    <w:rsid w:val="000A6D56"/>
    <w:rsid w:val="000A7594"/>
    <w:rsid w:val="000B0B5E"/>
    <w:rsid w:val="000B0C34"/>
    <w:rsid w:val="000B1AB5"/>
    <w:rsid w:val="000B1E77"/>
    <w:rsid w:val="000B2A4D"/>
    <w:rsid w:val="000B7899"/>
    <w:rsid w:val="000C1366"/>
    <w:rsid w:val="000C2FF4"/>
    <w:rsid w:val="000C3A4D"/>
    <w:rsid w:val="000C59B9"/>
    <w:rsid w:val="000C6B64"/>
    <w:rsid w:val="000C6FF9"/>
    <w:rsid w:val="000C7BBF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C7A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3B90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2E8C"/>
    <w:rsid w:val="00144741"/>
    <w:rsid w:val="00147D67"/>
    <w:rsid w:val="00151592"/>
    <w:rsid w:val="0015170A"/>
    <w:rsid w:val="00152D32"/>
    <w:rsid w:val="00154902"/>
    <w:rsid w:val="00156B50"/>
    <w:rsid w:val="00157AA6"/>
    <w:rsid w:val="001606CE"/>
    <w:rsid w:val="00161560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3C03"/>
    <w:rsid w:val="001E29F3"/>
    <w:rsid w:val="001E33B3"/>
    <w:rsid w:val="001E65C7"/>
    <w:rsid w:val="001E762A"/>
    <w:rsid w:val="001F1F91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16293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4DF4"/>
    <w:rsid w:val="002656D3"/>
    <w:rsid w:val="00267783"/>
    <w:rsid w:val="00270FF6"/>
    <w:rsid w:val="002726B5"/>
    <w:rsid w:val="0027443D"/>
    <w:rsid w:val="00280B7E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A39D1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076EA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5D5"/>
    <w:rsid w:val="00366A5D"/>
    <w:rsid w:val="00367C8D"/>
    <w:rsid w:val="00370140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59F0"/>
    <w:rsid w:val="00386E7E"/>
    <w:rsid w:val="003920E4"/>
    <w:rsid w:val="00392DCF"/>
    <w:rsid w:val="00393151"/>
    <w:rsid w:val="003951E7"/>
    <w:rsid w:val="003969B8"/>
    <w:rsid w:val="00397652"/>
    <w:rsid w:val="003A2B8E"/>
    <w:rsid w:val="003A5F93"/>
    <w:rsid w:val="003A608C"/>
    <w:rsid w:val="003A7442"/>
    <w:rsid w:val="003B0F6D"/>
    <w:rsid w:val="003B2D64"/>
    <w:rsid w:val="003B44E6"/>
    <w:rsid w:val="003C2303"/>
    <w:rsid w:val="003C3888"/>
    <w:rsid w:val="003C3989"/>
    <w:rsid w:val="003C56DA"/>
    <w:rsid w:val="003C586E"/>
    <w:rsid w:val="003C73F0"/>
    <w:rsid w:val="003D012F"/>
    <w:rsid w:val="003D31D4"/>
    <w:rsid w:val="003D7D39"/>
    <w:rsid w:val="003E3A97"/>
    <w:rsid w:val="003E3D78"/>
    <w:rsid w:val="003E5701"/>
    <w:rsid w:val="003E7E3F"/>
    <w:rsid w:val="003F02B7"/>
    <w:rsid w:val="003F02FA"/>
    <w:rsid w:val="003F042A"/>
    <w:rsid w:val="003F161F"/>
    <w:rsid w:val="003F580A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18F9"/>
    <w:rsid w:val="00453FC7"/>
    <w:rsid w:val="00454F48"/>
    <w:rsid w:val="00455A44"/>
    <w:rsid w:val="004570AB"/>
    <w:rsid w:val="004602D8"/>
    <w:rsid w:val="00461FDF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0F1"/>
    <w:rsid w:val="004948BB"/>
    <w:rsid w:val="004961CD"/>
    <w:rsid w:val="00496548"/>
    <w:rsid w:val="00497C2C"/>
    <w:rsid w:val="00497E03"/>
    <w:rsid w:val="004A1834"/>
    <w:rsid w:val="004B172F"/>
    <w:rsid w:val="004B1A02"/>
    <w:rsid w:val="004B24D7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D94"/>
    <w:rsid w:val="004E2F3E"/>
    <w:rsid w:val="004E31BC"/>
    <w:rsid w:val="004E543F"/>
    <w:rsid w:val="004E64C5"/>
    <w:rsid w:val="004E68D3"/>
    <w:rsid w:val="004F0492"/>
    <w:rsid w:val="004F0C80"/>
    <w:rsid w:val="004F38DA"/>
    <w:rsid w:val="004F3F29"/>
    <w:rsid w:val="004F578D"/>
    <w:rsid w:val="004F5E10"/>
    <w:rsid w:val="00500186"/>
    <w:rsid w:val="005023A6"/>
    <w:rsid w:val="00507597"/>
    <w:rsid w:val="00507D5D"/>
    <w:rsid w:val="0051127F"/>
    <w:rsid w:val="005119D7"/>
    <w:rsid w:val="00512A49"/>
    <w:rsid w:val="00523110"/>
    <w:rsid w:val="00523B91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19E5"/>
    <w:rsid w:val="00557658"/>
    <w:rsid w:val="00557889"/>
    <w:rsid w:val="0056008A"/>
    <w:rsid w:val="0056442F"/>
    <w:rsid w:val="00565268"/>
    <w:rsid w:val="00565592"/>
    <w:rsid w:val="00565C96"/>
    <w:rsid w:val="00566F5F"/>
    <w:rsid w:val="0057057E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9795C"/>
    <w:rsid w:val="005A30F4"/>
    <w:rsid w:val="005A3498"/>
    <w:rsid w:val="005A3C08"/>
    <w:rsid w:val="005A3EEC"/>
    <w:rsid w:val="005A5063"/>
    <w:rsid w:val="005A51B6"/>
    <w:rsid w:val="005A51BB"/>
    <w:rsid w:val="005A53AF"/>
    <w:rsid w:val="005A61D7"/>
    <w:rsid w:val="005B0D0F"/>
    <w:rsid w:val="005B21C9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E7C25"/>
    <w:rsid w:val="005F03BE"/>
    <w:rsid w:val="005F058E"/>
    <w:rsid w:val="005F0C84"/>
    <w:rsid w:val="005F247D"/>
    <w:rsid w:val="005F556E"/>
    <w:rsid w:val="005F6D42"/>
    <w:rsid w:val="005F6FA6"/>
    <w:rsid w:val="00600CAB"/>
    <w:rsid w:val="00601102"/>
    <w:rsid w:val="00604681"/>
    <w:rsid w:val="006047A9"/>
    <w:rsid w:val="00605E63"/>
    <w:rsid w:val="006119E0"/>
    <w:rsid w:val="006127A2"/>
    <w:rsid w:val="00613F39"/>
    <w:rsid w:val="00615A57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0DA7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35E7"/>
    <w:rsid w:val="006A4CC8"/>
    <w:rsid w:val="006A76D6"/>
    <w:rsid w:val="006B08E8"/>
    <w:rsid w:val="006B0A02"/>
    <w:rsid w:val="006B2F0A"/>
    <w:rsid w:val="006B53AA"/>
    <w:rsid w:val="006B5426"/>
    <w:rsid w:val="006B6C2C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1428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AAA"/>
    <w:rsid w:val="00714BA2"/>
    <w:rsid w:val="00716DBB"/>
    <w:rsid w:val="007202C2"/>
    <w:rsid w:val="0072407C"/>
    <w:rsid w:val="0072474B"/>
    <w:rsid w:val="00724BAF"/>
    <w:rsid w:val="007254D7"/>
    <w:rsid w:val="007265E5"/>
    <w:rsid w:val="00726613"/>
    <w:rsid w:val="00726E49"/>
    <w:rsid w:val="007270D9"/>
    <w:rsid w:val="00730A66"/>
    <w:rsid w:val="0073104C"/>
    <w:rsid w:val="0073288A"/>
    <w:rsid w:val="00733BD3"/>
    <w:rsid w:val="0073618D"/>
    <w:rsid w:val="007366F1"/>
    <w:rsid w:val="00741046"/>
    <w:rsid w:val="0074124B"/>
    <w:rsid w:val="00741C2A"/>
    <w:rsid w:val="00753566"/>
    <w:rsid w:val="00754F89"/>
    <w:rsid w:val="007555BA"/>
    <w:rsid w:val="00756264"/>
    <w:rsid w:val="0075696D"/>
    <w:rsid w:val="00760E01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90459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0518"/>
    <w:rsid w:val="007E103F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128B"/>
    <w:rsid w:val="00805D8F"/>
    <w:rsid w:val="00805F3E"/>
    <w:rsid w:val="008101DA"/>
    <w:rsid w:val="0081113F"/>
    <w:rsid w:val="00814FEF"/>
    <w:rsid w:val="0081695E"/>
    <w:rsid w:val="00817225"/>
    <w:rsid w:val="0082093B"/>
    <w:rsid w:val="00820CEE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67EA6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3A87"/>
    <w:rsid w:val="0089468B"/>
    <w:rsid w:val="00896D97"/>
    <w:rsid w:val="00897057"/>
    <w:rsid w:val="00897F02"/>
    <w:rsid w:val="008A372D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266A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15392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35BFF"/>
    <w:rsid w:val="009423F8"/>
    <w:rsid w:val="00946BBA"/>
    <w:rsid w:val="00951634"/>
    <w:rsid w:val="00953C5A"/>
    <w:rsid w:val="00953C9B"/>
    <w:rsid w:val="0095579F"/>
    <w:rsid w:val="00956699"/>
    <w:rsid w:val="00956970"/>
    <w:rsid w:val="00957E1F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9023B"/>
    <w:rsid w:val="009918E3"/>
    <w:rsid w:val="009A0BA9"/>
    <w:rsid w:val="009A0D17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3DF8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119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43C4C"/>
    <w:rsid w:val="00A449A4"/>
    <w:rsid w:val="00A468E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60C4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5B42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B6EB8"/>
    <w:rsid w:val="00BC22FC"/>
    <w:rsid w:val="00BC2C0B"/>
    <w:rsid w:val="00BC3956"/>
    <w:rsid w:val="00BC3F45"/>
    <w:rsid w:val="00BD0F4B"/>
    <w:rsid w:val="00BD41D2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062AB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49"/>
    <w:rsid w:val="00C716A8"/>
    <w:rsid w:val="00C7186C"/>
    <w:rsid w:val="00C71BCB"/>
    <w:rsid w:val="00C71D72"/>
    <w:rsid w:val="00C72B19"/>
    <w:rsid w:val="00C737A6"/>
    <w:rsid w:val="00C747B8"/>
    <w:rsid w:val="00C8432D"/>
    <w:rsid w:val="00C95D45"/>
    <w:rsid w:val="00C96CB4"/>
    <w:rsid w:val="00CA0667"/>
    <w:rsid w:val="00CA1D06"/>
    <w:rsid w:val="00CA4A97"/>
    <w:rsid w:val="00CA5A4E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424"/>
    <w:rsid w:val="00CD6769"/>
    <w:rsid w:val="00CD71C1"/>
    <w:rsid w:val="00CD739C"/>
    <w:rsid w:val="00CD77C7"/>
    <w:rsid w:val="00CE206B"/>
    <w:rsid w:val="00CE2F1E"/>
    <w:rsid w:val="00CF0D1D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75B0B"/>
    <w:rsid w:val="00D83495"/>
    <w:rsid w:val="00D83702"/>
    <w:rsid w:val="00D90F52"/>
    <w:rsid w:val="00D92660"/>
    <w:rsid w:val="00D94922"/>
    <w:rsid w:val="00D95F7B"/>
    <w:rsid w:val="00D96282"/>
    <w:rsid w:val="00DA0832"/>
    <w:rsid w:val="00DA0C40"/>
    <w:rsid w:val="00DB3079"/>
    <w:rsid w:val="00DB34D9"/>
    <w:rsid w:val="00DB42C0"/>
    <w:rsid w:val="00DB5648"/>
    <w:rsid w:val="00DB7517"/>
    <w:rsid w:val="00DC2C14"/>
    <w:rsid w:val="00DC45E9"/>
    <w:rsid w:val="00DC5545"/>
    <w:rsid w:val="00DD032B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469D0"/>
    <w:rsid w:val="00E479F4"/>
    <w:rsid w:val="00E50D32"/>
    <w:rsid w:val="00E52206"/>
    <w:rsid w:val="00E52B5F"/>
    <w:rsid w:val="00E53983"/>
    <w:rsid w:val="00E61A8D"/>
    <w:rsid w:val="00E627F5"/>
    <w:rsid w:val="00E64983"/>
    <w:rsid w:val="00E656EE"/>
    <w:rsid w:val="00E66AE0"/>
    <w:rsid w:val="00E67945"/>
    <w:rsid w:val="00E67D10"/>
    <w:rsid w:val="00E716D0"/>
    <w:rsid w:val="00E72042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5EA3"/>
    <w:rsid w:val="00ED6889"/>
    <w:rsid w:val="00EE174D"/>
    <w:rsid w:val="00EE280C"/>
    <w:rsid w:val="00EE489D"/>
    <w:rsid w:val="00EE4943"/>
    <w:rsid w:val="00EE5B54"/>
    <w:rsid w:val="00EE5C72"/>
    <w:rsid w:val="00EF1C5A"/>
    <w:rsid w:val="00EF2C2E"/>
    <w:rsid w:val="00EF4F81"/>
    <w:rsid w:val="00EF6B32"/>
    <w:rsid w:val="00F00DDE"/>
    <w:rsid w:val="00F03BF9"/>
    <w:rsid w:val="00F04209"/>
    <w:rsid w:val="00F06C5F"/>
    <w:rsid w:val="00F110BD"/>
    <w:rsid w:val="00F1257F"/>
    <w:rsid w:val="00F146EF"/>
    <w:rsid w:val="00F1487B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6B"/>
    <w:rsid w:val="00F60AB9"/>
    <w:rsid w:val="00F62D58"/>
    <w:rsid w:val="00F65DB6"/>
    <w:rsid w:val="00F66D3B"/>
    <w:rsid w:val="00F67911"/>
    <w:rsid w:val="00F6799B"/>
    <w:rsid w:val="00F7390A"/>
    <w:rsid w:val="00F752CD"/>
    <w:rsid w:val="00F75E91"/>
    <w:rsid w:val="00F7663A"/>
    <w:rsid w:val="00F809D2"/>
    <w:rsid w:val="00F81C53"/>
    <w:rsid w:val="00F85EC7"/>
    <w:rsid w:val="00F87434"/>
    <w:rsid w:val="00F87C37"/>
    <w:rsid w:val="00F90C97"/>
    <w:rsid w:val="00F921BF"/>
    <w:rsid w:val="00F92C61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17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99"/>
    <w:qFormat/>
    <w:rsid w:val="004F0C80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uiPriority w:val="1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uiPriority w:val="1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  <w:style w:type="paragraph" w:customStyle="1" w:styleId="Default">
    <w:name w:val="Default"/>
    <w:rsid w:val="000C1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0C1366"/>
    <w:rPr>
      <w:b/>
      <w:b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809&amp;dst=101357" TargetMode="External"/><Relationship Id="rId1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kurskiy26.gosuslugi.ru/" TargetMode="External"/><Relationship Id="rId17" Type="http://schemas.openxmlformats.org/officeDocument/2006/relationships/hyperlink" Target="https://&#1087;&#1088;&#1072;&#1074;&#1086;-&#1089;&#1090;&#1072;&#1074;&#1088;&#1086;&#1087;&#1086;&#1083;&#1100;.&#1088;&#1092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&amp;dst=100236" TargetMode="External"/><Relationship Id="rId20" Type="http://schemas.openxmlformats.org/officeDocument/2006/relationships/hyperlink" Target="https://login.consultant.ru/link/?req=doc&amp;base=RLAW077&amp;n=223721&amp;dst=1007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wecba3ainehy.xn--p1ai/publichnye-slushaniya-sovet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24&amp;dst=100236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kurskiy26.gosuslugi.ru/" TargetMode="External"/><Relationship Id="rId19" Type="http://schemas.openxmlformats.org/officeDocument/2006/relationships/hyperlink" Target="https://login.consultant.ru/link/?req=doc&amp;base=RLAW077&amp;n=213146&amp;dst=1005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411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F37D-734C-4FDB-AE85-726CBEA4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8690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115</cp:revision>
  <cp:lastPrinted>2024-09-18T13:44:00Z</cp:lastPrinted>
  <dcterms:created xsi:type="dcterms:W3CDTF">2017-10-18T08:48:00Z</dcterms:created>
  <dcterms:modified xsi:type="dcterms:W3CDTF">2024-09-20T07:06:00Z</dcterms:modified>
</cp:coreProperties>
</file>